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637828" w14:textId="77777777" w:rsidR="00175ACD" w:rsidRPr="00633A69" w:rsidRDefault="00514268" w:rsidP="009B2237">
      <w:pPr>
        <w:tabs>
          <w:tab w:val="left" w:pos="7200"/>
        </w:tabs>
        <w:spacing w:before="3000" w:after="0"/>
        <w:jc w:val="center"/>
        <w:rPr>
          <w:rFonts w:ascii="Arial" w:hAnsi="Arial" w:cs="Arial"/>
          <w:b/>
          <w:u w:val="single"/>
        </w:rPr>
      </w:pPr>
      <w:r w:rsidRPr="00633A69">
        <w:rPr>
          <w:rFonts w:ascii="Arial" w:hAnsi="Arial" w:cs="Arial"/>
          <w:b/>
          <w:bCs/>
        </w:rPr>
        <w:t xml:space="preserve">Superior Court of Washington, County of </w:t>
      </w:r>
      <w:r w:rsidRPr="00633A69">
        <w:rPr>
          <w:rFonts w:ascii="Arial" w:hAnsi="Arial" w:cs="Arial"/>
          <w:b/>
          <w:bCs/>
          <w:u w:val="single"/>
        </w:rPr>
        <w:tab/>
      </w:r>
    </w:p>
    <w:p w14:paraId="5169F617" w14:textId="56CCEB24" w:rsidR="00514268" w:rsidRPr="00633A69" w:rsidRDefault="00175ACD" w:rsidP="007E6FB2">
      <w:pPr>
        <w:tabs>
          <w:tab w:val="left" w:pos="7200"/>
        </w:tabs>
        <w:spacing w:after="120"/>
        <w:ind w:left="1080"/>
        <w:rPr>
          <w:i/>
        </w:rPr>
      </w:pPr>
      <w:r w:rsidRPr="00633A69">
        <w:rPr>
          <w:rFonts w:ascii="Arial" w:hAnsi="Arial" w:cs="Arial"/>
          <w:b/>
          <w:bCs/>
          <w:i/>
          <w:iCs/>
          <w:lang w:val="vi"/>
        </w:rPr>
        <w:t>Tòa Thượng Thẩm Washington, Quận</w:t>
      </w:r>
    </w:p>
    <w:tbl>
      <w:tblPr>
        <w:tblW w:w="9360" w:type="dxa"/>
        <w:jc w:val="center"/>
        <w:tblLayout w:type="fixed"/>
        <w:tblCellMar>
          <w:left w:w="144" w:type="dxa"/>
          <w:right w:w="144" w:type="dxa"/>
        </w:tblCellMar>
        <w:tblLook w:val="0000" w:firstRow="0" w:lastRow="0" w:firstColumn="0" w:lastColumn="0" w:noHBand="0" w:noVBand="0"/>
      </w:tblPr>
      <w:tblGrid>
        <w:gridCol w:w="4950"/>
        <w:gridCol w:w="4410"/>
      </w:tblGrid>
      <w:tr w:rsidR="00514268" w:rsidRPr="00633A69" w14:paraId="7B01B160" w14:textId="77777777" w:rsidTr="002B7B02">
        <w:trPr>
          <w:cantSplit/>
          <w:trHeight w:val="1917"/>
          <w:jc w:val="center"/>
        </w:trPr>
        <w:tc>
          <w:tcPr>
            <w:tcW w:w="4950" w:type="dxa"/>
            <w:tcBorders>
              <w:top w:val="nil"/>
              <w:left w:val="nil"/>
              <w:bottom w:val="single" w:sz="12" w:space="0" w:color="auto"/>
              <w:right w:val="single" w:sz="12" w:space="0" w:color="auto"/>
            </w:tcBorders>
          </w:tcPr>
          <w:p w14:paraId="2532A3B9" w14:textId="77777777" w:rsidR="00175ACD" w:rsidRPr="00633A69" w:rsidRDefault="00514268" w:rsidP="009B2237">
            <w:pPr>
              <w:spacing w:after="0"/>
              <w:ind w:left="-142"/>
              <w:rPr>
                <w:rFonts w:ascii="Arial" w:hAnsi="Arial" w:cs="Arial"/>
                <w:sz w:val="22"/>
                <w:szCs w:val="22"/>
              </w:rPr>
            </w:pPr>
            <w:r w:rsidRPr="00633A69">
              <w:rPr>
                <w:rFonts w:ascii="Arial" w:hAnsi="Arial" w:cs="Arial"/>
                <w:sz w:val="22"/>
                <w:szCs w:val="22"/>
              </w:rPr>
              <w:t>In the Guardianship of:</w:t>
            </w:r>
          </w:p>
          <w:p w14:paraId="6912AD57" w14:textId="3135D15D" w:rsidR="00514268" w:rsidRPr="00633A69" w:rsidRDefault="00175ACD" w:rsidP="008611C8">
            <w:pPr>
              <w:spacing w:after="0"/>
              <w:ind w:left="-142"/>
              <w:rPr>
                <w:rFonts w:ascii="Arial" w:hAnsi="Arial" w:cs="Arial"/>
                <w:i/>
                <w:sz w:val="22"/>
                <w:szCs w:val="22"/>
              </w:rPr>
            </w:pPr>
            <w:r w:rsidRPr="00633A69">
              <w:rPr>
                <w:rFonts w:ascii="Arial" w:hAnsi="Arial" w:cs="Arial"/>
                <w:i/>
                <w:iCs/>
                <w:sz w:val="22"/>
                <w:szCs w:val="22"/>
                <w:lang w:val="vi"/>
              </w:rPr>
              <w:t>Trong Quyền Giám Hộ:</w:t>
            </w:r>
          </w:p>
          <w:p w14:paraId="0C90CC68" w14:textId="65BE84B3" w:rsidR="00514268" w:rsidRPr="00633A69" w:rsidRDefault="00514268" w:rsidP="007E6FB2">
            <w:pPr>
              <w:tabs>
                <w:tab w:val="left" w:pos="4536"/>
              </w:tabs>
              <w:spacing w:before="360" w:after="0"/>
              <w:ind w:left="-144"/>
              <w:rPr>
                <w:rFonts w:ascii="Arial" w:hAnsi="Arial" w:cs="Arial"/>
                <w:sz w:val="22"/>
                <w:szCs w:val="22"/>
                <w:u w:val="single"/>
              </w:rPr>
            </w:pPr>
            <w:r w:rsidRPr="00633A69">
              <w:rPr>
                <w:rFonts w:ascii="Arial" w:hAnsi="Arial" w:cs="Arial"/>
                <w:sz w:val="22"/>
                <w:szCs w:val="22"/>
                <w:u w:val="single"/>
              </w:rPr>
              <w:tab/>
            </w:r>
          </w:p>
          <w:p w14:paraId="34FE9AA5" w14:textId="77777777" w:rsidR="00175ACD" w:rsidRPr="00633A69" w:rsidRDefault="006E3F9D" w:rsidP="009B2237">
            <w:pPr>
              <w:tabs>
                <w:tab w:val="left" w:pos="4536"/>
              </w:tabs>
              <w:spacing w:after="0"/>
              <w:ind w:left="-142"/>
              <w:rPr>
                <w:rFonts w:ascii="Arial" w:hAnsi="Arial" w:cs="Arial"/>
                <w:i/>
                <w:iCs/>
                <w:sz w:val="22"/>
                <w:szCs w:val="22"/>
              </w:rPr>
            </w:pPr>
            <w:r w:rsidRPr="00633A69">
              <w:rPr>
                <w:rFonts w:ascii="Arial" w:hAnsi="Arial" w:cs="Arial"/>
                <w:sz w:val="22"/>
                <w:szCs w:val="22"/>
              </w:rPr>
              <w:t xml:space="preserve">Respondent/s </w:t>
            </w:r>
            <w:r w:rsidRPr="00633A69">
              <w:rPr>
                <w:rFonts w:ascii="Arial" w:hAnsi="Arial" w:cs="Arial"/>
                <w:i/>
                <w:iCs/>
                <w:sz w:val="22"/>
                <w:szCs w:val="22"/>
              </w:rPr>
              <w:t>(minors/children)</w:t>
            </w:r>
          </w:p>
          <w:p w14:paraId="29FE778B" w14:textId="030E746C" w:rsidR="00514268" w:rsidRPr="00633A69" w:rsidRDefault="00175ACD" w:rsidP="008611C8">
            <w:pPr>
              <w:tabs>
                <w:tab w:val="left" w:pos="4536"/>
              </w:tabs>
              <w:spacing w:after="0"/>
              <w:ind w:left="-142"/>
              <w:rPr>
                <w:rFonts w:ascii="Arial" w:hAnsi="Arial" w:cs="Arial"/>
                <w:i/>
                <w:sz w:val="22"/>
                <w:szCs w:val="22"/>
                <w:u w:val="single"/>
              </w:rPr>
            </w:pPr>
            <w:r w:rsidRPr="00633A69">
              <w:rPr>
                <w:rFonts w:ascii="Arial" w:hAnsi="Arial" w:cs="Arial"/>
                <w:i/>
                <w:iCs/>
                <w:sz w:val="22"/>
                <w:szCs w:val="22"/>
                <w:lang w:val="vi"/>
              </w:rPr>
              <w:t>(Các) Bị Đơn (trẻ vị thành niên/trẻ em)</w:t>
            </w:r>
          </w:p>
        </w:tc>
        <w:tc>
          <w:tcPr>
            <w:tcW w:w="4410" w:type="dxa"/>
            <w:tcBorders>
              <w:top w:val="nil"/>
              <w:left w:val="nil"/>
              <w:bottom w:val="single" w:sz="12" w:space="0" w:color="auto"/>
              <w:right w:val="nil"/>
            </w:tcBorders>
          </w:tcPr>
          <w:p w14:paraId="3460E066" w14:textId="77777777" w:rsidR="00175ACD" w:rsidRPr="00633A69" w:rsidRDefault="00514268" w:rsidP="009B2237">
            <w:pPr>
              <w:tabs>
                <w:tab w:val="left" w:pos="4122"/>
              </w:tabs>
              <w:spacing w:before="60" w:after="0"/>
              <w:rPr>
                <w:rFonts w:ascii="Arial" w:hAnsi="Arial" w:cs="Arial"/>
                <w:sz w:val="22"/>
                <w:szCs w:val="22"/>
                <w:u w:val="single"/>
              </w:rPr>
            </w:pPr>
            <w:r w:rsidRPr="00633A69">
              <w:rPr>
                <w:rFonts w:ascii="Arial" w:hAnsi="Arial" w:cs="Arial"/>
                <w:sz w:val="22"/>
                <w:szCs w:val="22"/>
              </w:rPr>
              <w:t>No.</w:t>
            </w:r>
            <w:r w:rsidRPr="00633A69">
              <w:rPr>
                <w:rFonts w:ascii="Arial" w:hAnsi="Arial" w:cs="Arial"/>
                <w:sz w:val="22"/>
                <w:szCs w:val="22"/>
                <w:u w:val="single"/>
              </w:rPr>
              <w:tab/>
            </w:r>
          </w:p>
          <w:p w14:paraId="223CC718" w14:textId="58F5B2A0" w:rsidR="00514268" w:rsidRPr="00633A69" w:rsidRDefault="00175ACD" w:rsidP="008611C8">
            <w:pPr>
              <w:tabs>
                <w:tab w:val="left" w:pos="4122"/>
              </w:tabs>
              <w:spacing w:after="0"/>
              <w:rPr>
                <w:rFonts w:ascii="Arial" w:hAnsi="Arial" w:cs="Arial"/>
                <w:i/>
                <w:sz w:val="22"/>
                <w:szCs w:val="22"/>
              </w:rPr>
            </w:pPr>
            <w:r w:rsidRPr="00633A69">
              <w:rPr>
                <w:rFonts w:ascii="Arial" w:hAnsi="Arial" w:cs="Arial"/>
                <w:i/>
                <w:iCs/>
                <w:sz w:val="22"/>
                <w:szCs w:val="22"/>
                <w:lang w:val="vi"/>
              </w:rPr>
              <w:t>Số</w:t>
            </w:r>
          </w:p>
          <w:p w14:paraId="757AAF60" w14:textId="77777777" w:rsidR="00175ACD" w:rsidRPr="00633A69" w:rsidRDefault="00A21500" w:rsidP="009B2237">
            <w:pPr>
              <w:spacing w:before="60" w:after="0"/>
              <w:rPr>
                <w:rFonts w:ascii="Arial" w:hAnsi="Arial" w:cs="Arial"/>
                <w:b/>
                <w:sz w:val="22"/>
                <w:szCs w:val="22"/>
              </w:rPr>
            </w:pPr>
            <w:r w:rsidRPr="00633A69">
              <w:rPr>
                <w:rFonts w:ascii="Arial" w:hAnsi="Arial" w:cs="Arial"/>
                <w:b/>
                <w:bCs/>
                <w:sz w:val="22"/>
                <w:szCs w:val="22"/>
              </w:rPr>
              <w:t>Standby Minor Guardianship Petition</w:t>
            </w:r>
          </w:p>
          <w:p w14:paraId="10AEB505" w14:textId="6771A10B" w:rsidR="00514268" w:rsidRPr="00633A69" w:rsidRDefault="00175ACD" w:rsidP="008611C8">
            <w:pPr>
              <w:spacing w:after="0"/>
              <w:rPr>
                <w:rFonts w:ascii="Arial" w:hAnsi="Arial" w:cs="Arial"/>
                <w:b/>
                <w:i/>
                <w:sz w:val="22"/>
                <w:szCs w:val="22"/>
              </w:rPr>
            </w:pPr>
            <w:r w:rsidRPr="00633A69">
              <w:rPr>
                <w:rFonts w:ascii="Arial" w:hAnsi="Arial" w:cs="Arial"/>
                <w:b/>
                <w:bCs/>
                <w:i/>
                <w:iCs/>
                <w:sz w:val="22"/>
                <w:szCs w:val="22"/>
                <w:lang w:val="vi"/>
              </w:rPr>
              <w:t>Đơn Xin Quyền Giám Hộ Dự Phòng Đối Với Trẻ Vị Thành Niên</w:t>
            </w:r>
          </w:p>
          <w:p w14:paraId="1D92D6F9" w14:textId="77777777" w:rsidR="00175ACD" w:rsidRPr="00633A69" w:rsidRDefault="00514268" w:rsidP="009B2237">
            <w:pPr>
              <w:spacing w:before="60" w:after="0"/>
              <w:rPr>
                <w:rFonts w:ascii="Arial" w:hAnsi="Arial" w:cs="Arial"/>
                <w:b/>
                <w:sz w:val="22"/>
                <w:szCs w:val="22"/>
              </w:rPr>
            </w:pPr>
            <w:r w:rsidRPr="00633A69">
              <w:rPr>
                <w:rFonts w:ascii="Arial" w:hAnsi="Arial" w:cs="Arial"/>
                <w:b/>
                <w:bCs/>
                <w:sz w:val="22"/>
                <w:szCs w:val="22"/>
              </w:rPr>
              <w:t>(PTAPMG)</w:t>
            </w:r>
          </w:p>
          <w:p w14:paraId="1963375E" w14:textId="363D7B28" w:rsidR="00514268" w:rsidRPr="00633A69" w:rsidRDefault="00175ACD" w:rsidP="008611C8">
            <w:pPr>
              <w:spacing w:after="0"/>
              <w:rPr>
                <w:rFonts w:ascii="Arial" w:hAnsi="Arial" w:cs="Arial"/>
                <w:b/>
                <w:i/>
                <w:sz w:val="22"/>
                <w:szCs w:val="22"/>
              </w:rPr>
            </w:pPr>
            <w:r w:rsidRPr="00633A69">
              <w:rPr>
                <w:rFonts w:ascii="Arial" w:hAnsi="Arial" w:cs="Arial"/>
                <w:b/>
                <w:bCs/>
                <w:i/>
                <w:iCs/>
                <w:sz w:val="22"/>
                <w:szCs w:val="22"/>
                <w:lang w:val="vi"/>
              </w:rPr>
              <w:t>(PTAPMG)</w:t>
            </w:r>
          </w:p>
          <w:p w14:paraId="41C33295" w14:textId="77777777" w:rsidR="00175ACD" w:rsidRPr="00633A69" w:rsidRDefault="002B7B02" w:rsidP="009B2237">
            <w:pPr>
              <w:spacing w:before="60" w:after="0"/>
              <w:rPr>
                <w:rFonts w:ascii="Arial" w:hAnsi="Arial" w:cs="Arial"/>
                <w:sz w:val="22"/>
                <w:szCs w:val="22"/>
              </w:rPr>
            </w:pPr>
            <w:proofErr w:type="gramStart"/>
            <w:r w:rsidRPr="00633A69">
              <w:rPr>
                <w:rFonts w:ascii="Arial" w:hAnsi="Arial" w:cs="Arial"/>
                <w:b/>
                <w:bCs/>
                <w:sz w:val="22"/>
                <w:szCs w:val="22"/>
              </w:rPr>
              <w:t>[  ]</w:t>
            </w:r>
            <w:proofErr w:type="gramEnd"/>
            <w:r w:rsidRPr="00633A69">
              <w:rPr>
                <w:rFonts w:ascii="Arial" w:hAnsi="Arial" w:cs="Arial"/>
                <w:b/>
                <w:bCs/>
                <w:sz w:val="22"/>
                <w:szCs w:val="22"/>
              </w:rPr>
              <w:t xml:space="preserve"> Clerk's action required:</w:t>
            </w:r>
            <w:r w:rsidRPr="00633A69">
              <w:rPr>
                <w:rFonts w:ascii="Arial" w:hAnsi="Arial" w:cs="Arial"/>
                <w:sz w:val="22"/>
                <w:szCs w:val="22"/>
              </w:rPr>
              <w:t xml:space="preserve"> 10</w:t>
            </w:r>
          </w:p>
          <w:p w14:paraId="0E4FCD9E" w14:textId="708A4898" w:rsidR="00AC348B" w:rsidRPr="00633A69" w:rsidRDefault="007E6FB2" w:rsidP="008611C8">
            <w:pPr>
              <w:spacing w:after="0"/>
              <w:rPr>
                <w:rFonts w:ascii="Arial" w:hAnsi="Arial" w:cs="Arial"/>
                <w:i/>
                <w:sz w:val="22"/>
                <w:szCs w:val="22"/>
              </w:rPr>
            </w:pPr>
            <w:r w:rsidRPr="00633A69">
              <w:rPr>
                <w:rFonts w:ascii="Arial" w:hAnsi="Arial" w:cs="Arial"/>
                <w:b/>
                <w:bCs/>
                <w:i/>
                <w:iCs/>
                <w:sz w:val="22"/>
                <w:szCs w:val="22"/>
              </w:rPr>
              <w:t xml:space="preserve">     </w:t>
            </w:r>
            <w:r w:rsidRPr="00633A69">
              <w:rPr>
                <w:rFonts w:ascii="Arial" w:hAnsi="Arial" w:cs="Arial"/>
                <w:b/>
                <w:bCs/>
                <w:i/>
                <w:iCs/>
                <w:sz w:val="22"/>
                <w:szCs w:val="22"/>
                <w:lang w:val="vi"/>
              </w:rPr>
              <w:t>Việc lục sự cần làm:</w:t>
            </w:r>
            <w:r w:rsidRPr="00633A69">
              <w:rPr>
                <w:rFonts w:ascii="Arial" w:hAnsi="Arial" w:cs="Arial"/>
                <w:i/>
                <w:iCs/>
                <w:sz w:val="22"/>
                <w:szCs w:val="22"/>
                <w:lang w:val="vi"/>
              </w:rPr>
              <w:t xml:space="preserve"> 10</w:t>
            </w:r>
          </w:p>
          <w:p w14:paraId="3B0B7A64" w14:textId="77777777" w:rsidR="00175ACD" w:rsidRPr="00633A69" w:rsidRDefault="00506C3F" w:rsidP="009B2237">
            <w:pPr>
              <w:spacing w:before="60" w:after="0"/>
              <w:rPr>
                <w:rFonts w:ascii="Arial" w:hAnsi="Arial" w:cs="Arial"/>
                <w:sz w:val="22"/>
                <w:szCs w:val="22"/>
              </w:rPr>
            </w:pPr>
            <w:proofErr w:type="gramStart"/>
            <w:r w:rsidRPr="00633A69">
              <w:rPr>
                <w:rFonts w:ascii="Arial" w:hAnsi="Arial" w:cs="Arial"/>
                <w:sz w:val="22"/>
                <w:szCs w:val="22"/>
              </w:rPr>
              <w:t>[  ]</w:t>
            </w:r>
            <w:proofErr w:type="gramEnd"/>
            <w:r w:rsidRPr="00633A69">
              <w:rPr>
                <w:rFonts w:ascii="Arial" w:hAnsi="Arial" w:cs="Arial"/>
                <w:sz w:val="22"/>
                <w:szCs w:val="22"/>
              </w:rPr>
              <w:t xml:space="preserve"> No Fee 22</w:t>
            </w:r>
          </w:p>
          <w:p w14:paraId="268FF048" w14:textId="488EE0DD" w:rsidR="00506C3F" w:rsidRPr="00633A69" w:rsidRDefault="007E6FB2" w:rsidP="008611C8">
            <w:pPr>
              <w:spacing w:after="0"/>
              <w:rPr>
                <w:rFonts w:ascii="Arial" w:hAnsi="Arial" w:cs="Arial"/>
                <w:i/>
                <w:sz w:val="22"/>
                <w:szCs w:val="22"/>
              </w:rPr>
            </w:pPr>
            <w:r w:rsidRPr="00633A69">
              <w:rPr>
                <w:rFonts w:ascii="Arial" w:hAnsi="Arial" w:cs="Arial"/>
                <w:b/>
                <w:bCs/>
                <w:i/>
                <w:iCs/>
                <w:sz w:val="22"/>
                <w:szCs w:val="22"/>
              </w:rPr>
              <w:t xml:space="preserve">     </w:t>
            </w:r>
            <w:r w:rsidRPr="00633A69">
              <w:rPr>
                <w:rFonts w:ascii="Arial" w:hAnsi="Arial" w:cs="Arial"/>
                <w:i/>
                <w:iCs/>
                <w:sz w:val="22"/>
                <w:szCs w:val="22"/>
                <w:lang w:val="vi"/>
              </w:rPr>
              <w:t>Không Phí 22</w:t>
            </w:r>
          </w:p>
        </w:tc>
      </w:tr>
    </w:tbl>
    <w:p w14:paraId="6F33ECE8" w14:textId="77777777" w:rsidR="00175ACD" w:rsidRPr="00633A69" w:rsidRDefault="00E43117" w:rsidP="009B2237">
      <w:pPr>
        <w:spacing w:before="120" w:after="0"/>
        <w:jc w:val="center"/>
        <w:rPr>
          <w:rFonts w:ascii="Arial" w:hAnsi="Arial" w:cs="Arial"/>
          <w:b/>
          <w:sz w:val="28"/>
          <w:szCs w:val="28"/>
        </w:rPr>
      </w:pPr>
      <w:r w:rsidRPr="00633A69">
        <w:rPr>
          <w:rFonts w:ascii="Arial" w:hAnsi="Arial" w:cs="Arial"/>
          <w:b/>
          <w:bCs/>
          <w:sz w:val="28"/>
          <w:szCs w:val="28"/>
        </w:rPr>
        <w:t>Standby Minor Guardianship Petition</w:t>
      </w:r>
    </w:p>
    <w:p w14:paraId="0AFEAB10" w14:textId="4BBA24FC" w:rsidR="00514268" w:rsidRPr="00633A69" w:rsidRDefault="00175ACD" w:rsidP="008611C8">
      <w:pPr>
        <w:spacing w:after="0"/>
        <w:jc w:val="center"/>
        <w:rPr>
          <w:rFonts w:ascii="Arial" w:hAnsi="Arial" w:cs="Arial"/>
          <w:b/>
          <w:i/>
          <w:sz w:val="28"/>
          <w:szCs w:val="28"/>
        </w:rPr>
      </w:pPr>
      <w:r w:rsidRPr="00633A69">
        <w:rPr>
          <w:rFonts w:ascii="Arial" w:hAnsi="Arial" w:cs="Arial"/>
          <w:b/>
          <w:bCs/>
          <w:i/>
          <w:iCs/>
          <w:sz w:val="28"/>
          <w:szCs w:val="28"/>
          <w:lang w:val="vi"/>
        </w:rPr>
        <w:t>Đơn Xin Quyền Giám Hộ Dự Phòng Đối Với Trẻ Vị Thành Niên</w:t>
      </w:r>
    </w:p>
    <w:p w14:paraId="545B2F4D" w14:textId="77777777" w:rsidR="00175ACD" w:rsidRPr="00633A69" w:rsidRDefault="00AF2611" w:rsidP="009B2237">
      <w:pPr>
        <w:spacing w:before="120" w:after="0"/>
        <w:rPr>
          <w:rFonts w:ascii="Arial" w:hAnsi="Arial" w:cs="Arial"/>
          <w:i/>
          <w:sz w:val="22"/>
        </w:rPr>
      </w:pPr>
      <w:r w:rsidRPr="00633A69">
        <w:rPr>
          <w:rFonts w:ascii="Arial" w:hAnsi="Arial" w:cs="Arial"/>
          <w:b/>
          <w:bCs/>
          <w:i/>
          <w:iCs/>
          <w:sz w:val="22"/>
        </w:rPr>
        <w:t>Use this form</w:t>
      </w:r>
      <w:r w:rsidRPr="00633A69">
        <w:rPr>
          <w:rFonts w:ascii="Arial" w:hAnsi="Arial" w:cs="Arial"/>
          <w:i/>
          <w:iCs/>
          <w:sz w:val="22"/>
        </w:rPr>
        <w:t xml:space="preserve"> to appoint a guardian by agreement, or if in the next 2 years no parent is likely to willing or able to provide for the support, care, education, health, safety, and welfare of a child under age 18 (exercise the parenting functions in RCW 26.09.004). A parent or standby guardian may file the petition</w:t>
      </w:r>
      <w:r w:rsidRPr="00633A69">
        <w:rPr>
          <w:rFonts w:ascii="Arial" w:hAnsi="Arial" w:cs="Arial"/>
          <w:sz w:val="22"/>
        </w:rPr>
        <w:t xml:space="preserve">. </w:t>
      </w:r>
      <w:r w:rsidRPr="00633A69">
        <w:rPr>
          <w:rFonts w:ascii="Arial" w:hAnsi="Arial" w:cs="Arial"/>
          <w:i/>
          <w:iCs/>
          <w:sz w:val="22"/>
        </w:rPr>
        <w:t>Use this form together with:</w:t>
      </w:r>
    </w:p>
    <w:p w14:paraId="66F5299A" w14:textId="302D196D" w:rsidR="007A42D1" w:rsidRPr="00633A69" w:rsidRDefault="00175ACD" w:rsidP="008611C8">
      <w:pPr>
        <w:spacing w:after="0"/>
        <w:rPr>
          <w:rFonts w:ascii="Arial" w:hAnsi="Arial" w:cs="Arial"/>
          <w:i/>
          <w:sz w:val="22"/>
        </w:rPr>
      </w:pPr>
      <w:r w:rsidRPr="00633A69">
        <w:rPr>
          <w:rFonts w:ascii="Arial" w:hAnsi="Arial" w:cs="Arial"/>
          <w:b/>
          <w:bCs/>
          <w:i/>
          <w:iCs/>
          <w:sz w:val="22"/>
          <w:lang w:val="vi"/>
        </w:rPr>
        <w:t>Sử dụng mẫu đơn này</w:t>
      </w:r>
      <w:r w:rsidRPr="00633A69">
        <w:rPr>
          <w:rFonts w:ascii="Arial" w:hAnsi="Arial" w:cs="Arial"/>
          <w:i/>
          <w:iCs/>
          <w:sz w:val="22"/>
          <w:lang w:val="vi"/>
        </w:rPr>
        <w:t xml:space="preserve"> để chỉ định người giám hộ theo thỏa thuận hoặc nếu trong 2 năm tới không có cha/mẹ nào có thể sẵn lòng hoặc có khả năng cấp dưỡng, chăm sóc, giáo dục, sức khỏe, an toàn và phúc lợi cho trẻ dưới 18 tuổi (thực hiện chức năng nuôi dưỡng con theo RCW 26.09.004). Cha/mẹ hoặc người giám hộ dự phòng có thể nộp đơn xin. Sử dụng mẫu đơn này cùng với:</w:t>
      </w:r>
    </w:p>
    <w:p w14:paraId="4F20C5AD" w14:textId="77777777" w:rsidR="00175ACD" w:rsidRPr="00633A69" w:rsidRDefault="009B5A91" w:rsidP="009B2237">
      <w:pPr>
        <w:numPr>
          <w:ilvl w:val="0"/>
          <w:numId w:val="46"/>
        </w:numPr>
        <w:spacing w:before="120" w:after="0"/>
        <w:rPr>
          <w:rFonts w:ascii="Arial" w:hAnsi="Arial" w:cs="Arial"/>
          <w:i/>
          <w:sz w:val="22"/>
        </w:rPr>
      </w:pPr>
      <w:r w:rsidRPr="00633A69">
        <w:rPr>
          <w:rFonts w:ascii="Arial" w:hAnsi="Arial" w:cs="Arial"/>
          <w:i/>
          <w:iCs/>
          <w:sz w:val="22"/>
        </w:rPr>
        <w:t>Notice of Hearing for Standby Minor Guardianship Petition (form GDN M 701)</w:t>
      </w:r>
    </w:p>
    <w:p w14:paraId="6649D9E7" w14:textId="077C24B9" w:rsidR="003D0570" w:rsidRPr="00633A69" w:rsidRDefault="00175ACD" w:rsidP="008A5327">
      <w:pPr>
        <w:spacing w:after="0"/>
        <w:ind w:left="720"/>
        <w:rPr>
          <w:rFonts w:ascii="Arial" w:hAnsi="Arial" w:cs="Arial"/>
          <w:i/>
          <w:sz w:val="22"/>
        </w:rPr>
      </w:pPr>
      <w:r w:rsidRPr="00633A69">
        <w:rPr>
          <w:rFonts w:ascii="Arial" w:hAnsi="Arial" w:cs="Arial"/>
          <w:i/>
          <w:iCs/>
          <w:sz w:val="22"/>
          <w:lang w:val="vi"/>
        </w:rPr>
        <w:t>Thông Báo Phiên Xét Xử về Đơn Xin Quyền Giám Hộ Dự Phòng Đối Với Trẻ Vị Thành Niên (mẫu đơn GDN M 701)</w:t>
      </w:r>
    </w:p>
    <w:p w14:paraId="5F4306E4" w14:textId="77777777" w:rsidR="00175ACD" w:rsidRPr="00633A69" w:rsidRDefault="007A42D1" w:rsidP="009B2237">
      <w:pPr>
        <w:numPr>
          <w:ilvl w:val="0"/>
          <w:numId w:val="46"/>
        </w:numPr>
        <w:spacing w:before="40" w:after="0"/>
        <w:rPr>
          <w:rFonts w:ascii="Arial" w:hAnsi="Arial" w:cs="Arial"/>
          <w:i/>
          <w:sz w:val="22"/>
        </w:rPr>
      </w:pPr>
      <w:r w:rsidRPr="00633A69">
        <w:rPr>
          <w:rFonts w:ascii="Arial" w:hAnsi="Arial" w:cs="Arial"/>
          <w:i/>
          <w:iCs/>
          <w:sz w:val="22"/>
        </w:rPr>
        <w:t>Reasons for Minor Guardianship (form GDN M 103)</w:t>
      </w:r>
    </w:p>
    <w:p w14:paraId="4381BD4E" w14:textId="3BE861DB" w:rsidR="007A42D1" w:rsidRPr="00633A69" w:rsidRDefault="00175ACD" w:rsidP="008A5327">
      <w:pPr>
        <w:spacing w:after="0"/>
        <w:ind w:left="720"/>
        <w:rPr>
          <w:rFonts w:ascii="Arial" w:hAnsi="Arial" w:cs="Arial"/>
          <w:i/>
          <w:sz w:val="22"/>
        </w:rPr>
      </w:pPr>
      <w:r w:rsidRPr="00633A69">
        <w:rPr>
          <w:rFonts w:ascii="Arial" w:hAnsi="Arial" w:cs="Arial"/>
          <w:i/>
          <w:iCs/>
          <w:sz w:val="22"/>
          <w:lang w:val="vi"/>
        </w:rPr>
        <w:t>Lý Do Về Quyền Giám Hộ Trẻ Vị Thành Niên (mẫu đơn GDN M 103)</w:t>
      </w:r>
    </w:p>
    <w:p w14:paraId="46655E9D" w14:textId="77777777" w:rsidR="00175ACD" w:rsidRPr="00633A69" w:rsidRDefault="00B56415" w:rsidP="009B2237">
      <w:pPr>
        <w:numPr>
          <w:ilvl w:val="0"/>
          <w:numId w:val="46"/>
        </w:numPr>
        <w:spacing w:before="40" w:after="0"/>
        <w:rPr>
          <w:rFonts w:ascii="Arial" w:hAnsi="Arial" w:cs="Arial"/>
          <w:i/>
          <w:sz w:val="22"/>
        </w:rPr>
      </w:pPr>
      <w:r w:rsidRPr="00633A69">
        <w:rPr>
          <w:rFonts w:ascii="Arial" w:hAnsi="Arial" w:cs="Arial"/>
          <w:i/>
          <w:iCs/>
          <w:sz w:val="22"/>
        </w:rPr>
        <w:t>Criminal History Cover Sheet (form GDN M 407)</w:t>
      </w:r>
    </w:p>
    <w:p w14:paraId="634824C9" w14:textId="1BB63025" w:rsidR="007A42D1" w:rsidRPr="00633A69" w:rsidRDefault="00175ACD" w:rsidP="008A5327">
      <w:pPr>
        <w:spacing w:after="0"/>
        <w:ind w:left="720"/>
        <w:rPr>
          <w:rFonts w:ascii="Arial" w:hAnsi="Arial" w:cs="Arial"/>
          <w:i/>
          <w:sz w:val="22"/>
        </w:rPr>
      </w:pPr>
      <w:r w:rsidRPr="00633A69">
        <w:rPr>
          <w:rFonts w:ascii="Arial" w:hAnsi="Arial" w:cs="Arial"/>
          <w:i/>
          <w:iCs/>
          <w:sz w:val="22"/>
          <w:lang w:val="vi"/>
        </w:rPr>
        <w:t>Phiếu Lý Lịch Tư Pháp (mẫu đơn GDN M 407)</w:t>
      </w:r>
    </w:p>
    <w:p w14:paraId="27476F28" w14:textId="77777777" w:rsidR="00175ACD" w:rsidRPr="00633A69" w:rsidRDefault="007A42D1" w:rsidP="009B2237">
      <w:pPr>
        <w:numPr>
          <w:ilvl w:val="0"/>
          <w:numId w:val="46"/>
        </w:numPr>
        <w:spacing w:before="40" w:after="0"/>
        <w:rPr>
          <w:rFonts w:ascii="Arial" w:hAnsi="Arial" w:cs="Arial"/>
          <w:i/>
          <w:sz w:val="22"/>
        </w:rPr>
      </w:pPr>
      <w:r w:rsidRPr="00633A69">
        <w:rPr>
          <w:rFonts w:ascii="Arial" w:hAnsi="Arial" w:cs="Arial"/>
          <w:i/>
          <w:iCs/>
          <w:sz w:val="22"/>
        </w:rPr>
        <w:t>Motion and Order to DCYF to Release CPS Information (forms GDN M 404 and GDN M 405).</w:t>
      </w:r>
    </w:p>
    <w:p w14:paraId="61B82FD9" w14:textId="215A7534" w:rsidR="0008107D" w:rsidRPr="00633A69" w:rsidRDefault="00175ACD" w:rsidP="008A5327">
      <w:pPr>
        <w:spacing w:after="0"/>
        <w:ind w:left="720"/>
        <w:rPr>
          <w:rFonts w:ascii="Arial" w:hAnsi="Arial" w:cs="Arial"/>
          <w:i/>
          <w:sz w:val="22"/>
        </w:rPr>
      </w:pPr>
      <w:r w:rsidRPr="00633A69">
        <w:rPr>
          <w:rFonts w:ascii="Arial" w:hAnsi="Arial" w:cs="Arial"/>
          <w:i/>
          <w:iCs/>
          <w:sz w:val="22"/>
          <w:lang w:val="vi"/>
        </w:rPr>
        <w:lastRenderedPageBreak/>
        <w:t>Kiến Nghị và Lệnh gởi đến DCYF để Công Bố Thông Tin CPS (mẫu đơn GDN M 404 và GDN M 405).</w:t>
      </w:r>
    </w:p>
    <w:p w14:paraId="1CD6C762" w14:textId="77777777" w:rsidR="00175ACD" w:rsidRPr="00633A69" w:rsidRDefault="00607A5A" w:rsidP="009B2237">
      <w:pPr>
        <w:spacing w:before="120" w:after="0"/>
        <w:ind w:left="720" w:hanging="720"/>
        <w:rPr>
          <w:rFonts w:ascii="Arial" w:hAnsi="Arial" w:cs="Arial"/>
          <w:b/>
          <w:sz w:val="22"/>
          <w:szCs w:val="22"/>
        </w:rPr>
      </w:pPr>
      <w:r w:rsidRPr="00633A69">
        <w:rPr>
          <w:rFonts w:ascii="Arial" w:hAnsi="Arial" w:cs="Arial"/>
          <w:b/>
          <w:bCs/>
          <w:sz w:val="22"/>
          <w:szCs w:val="22"/>
        </w:rPr>
        <w:t>1.</w:t>
      </w:r>
      <w:r w:rsidRPr="00633A69">
        <w:rPr>
          <w:rFonts w:ascii="Arial" w:hAnsi="Arial" w:cs="Arial"/>
          <w:b/>
          <w:bCs/>
          <w:sz w:val="22"/>
          <w:szCs w:val="22"/>
        </w:rPr>
        <w:tab/>
        <w:t>Children</w:t>
      </w:r>
    </w:p>
    <w:p w14:paraId="7F6C3C8B" w14:textId="3D786BB0" w:rsidR="00607A5A" w:rsidRPr="00633A69" w:rsidRDefault="008A5327" w:rsidP="008611C8">
      <w:pPr>
        <w:spacing w:after="0"/>
        <w:ind w:left="720" w:hanging="720"/>
        <w:rPr>
          <w:i/>
          <w:sz w:val="22"/>
          <w:szCs w:val="22"/>
        </w:rPr>
      </w:pPr>
      <w:r w:rsidRPr="00633A69">
        <w:rPr>
          <w:rFonts w:ascii="Arial" w:hAnsi="Arial" w:cs="Arial"/>
          <w:b/>
          <w:bCs/>
          <w:i/>
          <w:iCs/>
          <w:sz w:val="22"/>
          <w:szCs w:val="22"/>
        </w:rPr>
        <w:tab/>
      </w:r>
      <w:r w:rsidRPr="00633A69">
        <w:rPr>
          <w:rFonts w:ascii="Arial" w:hAnsi="Arial" w:cs="Arial"/>
          <w:b/>
          <w:bCs/>
          <w:i/>
          <w:iCs/>
          <w:sz w:val="22"/>
          <w:szCs w:val="22"/>
          <w:lang w:val="vi"/>
        </w:rPr>
        <w:t>Các trẻ</w:t>
      </w:r>
    </w:p>
    <w:p w14:paraId="62D3CE7A" w14:textId="77777777" w:rsidR="00175ACD" w:rsidRPr="00633A69" w:rsidRDefault="00607A5A" w:rsidP="009B2237">
      <w:pPr>
        <w:pStyle w:val="WABody6above"/>
        <w:ind w:left="720"/>
      </w:pPr>
      <w:r w:rsidRPr="00633A69">
        <w:t>I ask the court to appoint a standby guardian for the following children (under age 18) who have the same legal parents:</w:t>
      </w:r>
    </w:p>
    <w:p w14:paraId="765BAA96" w14:textId="3F88DAC8" w:rsidR="00D61F09" w:rsidRPr="00633A69" w:rsidRDefault="00175ACD" w:rsidP="008611C8">
      <w:pPr>
        <w:pStyle w:val="WABody6above"/>
        <w:spacing w:before="0" w:after="120"/>
        <w:ind w:left="720"/>
        <w:rPr>
          <w:i/>
        </w:rPr>
      </w:pPr>
      <w:r w:rsidRPr="00633A69">
        <w:rPr>
          <w:i/>
          <w:iCs/>
          <w:lang w:val="vi"/>
        </w:rPr>
        <w:t>Tôi yêu cầu tòa án chỉ định một người giám hộ dự phòng cho các trẻ sau đây (dưới 18 tuổi) có cùng cha mẹ hợp pháp:</w:t>
      </w:r>
    </w:p>
    <w:tbl>
      <w:tblPr>
        <w:tblpPr w:leftFromText="180" w:rightFromText="180" w:vertAnchor="text" w:tblpX="648" w:tblpY="1"/>
        <w:tblOverlap w:val="never"/>
        <w:tblW w:w="88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385"/>
        <w:gridCol w:w="3305"/>
        <w:gridCol w:w="810"/>
        <w:gridCol w:w="392"/>
        <w:gridCol w:w="3125"/>
        <w:gridCol w:w="803"/>
      </w:tblGrid>
      <w:tr w:rsidR="00607A5A" w:rsidRPr="00633A69" w14:paraId="4584D5F1" w14:textId="77777777" w:rsidTr="00792F5A">
        <w:trPr>
          <w:cantSplit/>
          <w:tblHeader/>
        </w:trPr>
        <w:tc>
          <w:tcPr>
            <w:tcW w:w="3690" w:type="dxa"/>
            <w:gridSpan w:val="2"/>
            <w:tcMar>
              <w:top w:w="100" w:type="nil"/>
              <w:right w:w="100" w:type="nil"/>
            </w:tcMar>
          </w:tcPr>
          <w:p w14:paraId="6EE28884" w14:textId="77777777" w:rsidR="00175ACD" w:rsidRPr="00633A69" w:rsidRDefault="00607A5A" w:rsidP="009B2237">
            <w:pPr>
              <w:widowControl w:val="0"/>
              <w:tabs>
                <w:tab w:val="left" w:pos="72"/>
                <w:tab w:val="left" w:pos="5400"/>
              </w:tabs>
              <w:autoSpaceDE w:val="0"/>
              <w:autoSpaceDN w:val="0"/>
              <w:adjustRightInd w:val="0"/>
              <w:spacing w:before="60" w:after="0"/>
              <w:ind w:left="72"/>
              <w:jc w:val="both"/>
              <w:rPr>
                <w:rFonts w:ascii="Arial Narrow" w:eastAsia="Cambria" w:hAnsi="Arial Narrow" w:cs="Arial Narrow"/>
                <w:sz w:val="22"/>
                <w:szCs w:val="22"/>
              </w:rPr>
            </w:pPr>
            <w:r w:rsidRPr="00633A69">
              <w:rPr>
                <w:rFonts w:ascii="Arial Narrow" w:eastAsia="Cambria" w:hAnsi="Arial Narrow" w:cs="Arial Narrow"/>
                <w:sz w:val="22"/>
                <w:szCs w:val="22"/>
              </w:rPr>
              <w:t>Child’s Name</w:t>
            </w:r>
          </w:p>
          <w:p w14:paraId="35AC33B4" w14:textId="190D2A6C" w:rsidR="00607A5A" w:rsidRPr="00633A69" w:rsidRDefault="00175ACD" w:rsidP="008611C8">
            <w:pPr>
              <w:widowControl w:val="0"/>
              <w:tabs>
                <w:tab w:val="left" w:pos="72"/>
                <w:tab w:val="left" w:pos="5400"/>
              </w:tabs>
              <w:autoSpaceDE w:val="0"/>
              <w:autoSpaceDN w:val="0"/>
              <w:adjustRightInd w:val="0"/>
              <w:spacing w:after="0"/>
              <w:ind w:left="72"/>
              <w:jc w:val="both"/>
              <w:rPr>
                <w:rFonts w:ascii="Arial Narrow" w:eastAsia="Cambria" w:hAnsi="Arial Narrow" w:cs="Arial Narrow"/>
                <w:i/>
                <w:sz w:val="22"/>
                <w:szCs w:val="22"/>
              </w:rPr>
            </w:pPr>
            <w:r w:rsidRPr="00633A69">
              <w:rPr>
                <w:rFonts w:ascii="Arial Narrow" w:eastAsia="Cambria" w:hAnsi="Arial Narrow" w:cs="Arial Narrow"/>
                <w:i/>
                <w:iCs/>
                <w:sz w:val="22"/>
                <w:szCs w:val="22"/>
                <w:lang w:val="vi"/>
              </w:rPr>
              <w:t>Tên Trẻ</w:t>
            </w:r>
          </w:p>
        </w:tc>
        <w:tc>
          <w:tcPr>
            <w:tcW w:w="810" w:type="dxa"/>
            <w:tcMar>
              <w:top w:w="100" w:type="nil"/>
              <w:right w:w="100" w:type="nil"/>
            </w:tcMar>
          </w:tcPr>
          <w:p w14:paraId="37954134" w14:textId="77777777" w:rsidR="00175ACD" w:rsidRPr="00633A69" w:rsidRDefault="00607A5A" w:rsidP="009B2237">
            <w:pPr>
              <w:widowControl w:val="0"/>
              <w:tabs>
                <w:tab w:val="left" w:pos="1260"/>
                <w:tab w:val="left" w:pos="5400"/>
              </w:tabs>
              <w:autoSpaceDE w:val="0"/>
              <w:autoSpaceDN w:val="0"/>
              <w:adjustRightInd w:val="0"/>
              <w:spacing w:before="60" w:after="0"/>
              <w:ind w:left="72"/>
              <w:jc w:val="center"/>
              <w:rPr>
                <w:rFonts w:ascii="Arial Narrow" w:eastAsia="Cambria" w:hAnsi="Arial Narrow" w:cs="Arial Narrow"/>
                <w:sz w:val="22"/>
                <w:szCs w:val="22"/>
              </w:rPr>
            </w:pPr>
            <w:r w:rsidRPr="00633A69">
              <w:rPr>
                <w:rFonts w:ascii="Arial Narrow" w:eastAsia="Cambria" w:hAnsi="Arial Narrow" w:cs="Arial Narrow"/>
                <w:sz w:val="22"/>
                <w:szCs w:val="22"/>
              </w:rPr>
              <w:t>Age</w:t>
            </w:r>
          </w:p>
          <w:p w14:paraId="2A4859EE" w14:textId="5694EFF3" w:rsidR="00607A5A" w:rsidRPr="00633A69" w:rsidRDefault="00175ACD" w:rsidP="008611C8">
            <w:pPr>
              <w:widowControl w:val="0"/>
              <w:tabs>
                <w:tab w:val="left" w:pos="1260"/>
                <w:tab w:val="left" w:pos="5400"/>
              </w:tabs>
              <w:autoSpaceDE w:val="0"/>
              <w:autoSpaceDN w:val="0"/>
              <w:adjustRightInd w:val="0"/>
              <w:spacing w:after="0"/>
              <w:ind w:left="72"/>
              <w:jc w:val="center"/>
              <w:rPr>
                <w:rFonts w:ascii="Arial Narrow" w:eastAsia="Cambria" w:hAnsi="Arial Narrow" w:cs="Arial Narrow"/>
                <w:i/>
                <w:sz w:val="22"/>
                <w:szCs w:val="22"/>
              </w:rPr>
            </w:pPr>
            <w:r w:rsidRPr="00633A69">
              <w:rPr>
                <w:rFonts w:ascii="Arial Narrow" w:eastAsia="Cambria" w:hAnsi="Arial Narrow" w:cs="Arial Narrow"/>
                <w:i/>
                <w:iCs/>
                <w:sz w:val="22"/>
                <w:szCs w:val="22"/>
                <w:lang w:val="vi"/>
              </w:rPr>
              <w:t>Tuổi</w:t>
            </w:r>
          </w:p>
        </w:tc>
        <w:tc>
          <w:tcPr>
            <w:tcW w:w="3517" w:type="dxa"/>
            <w:gridSpan w:val="2"/>
            <w:tcMar>
              <w:top w:w="100" w:type="nil"/>
              <w:right w:w="100" w:type="nil"/>
            </w:tcMar>
          </w:tcPr>
          <w:p w14:paraId="116A526F" w14:textId="77777777" w:rsidR="00175ACD" w:rsidRPr="00633A69" w:rsidRDefault="00607A5A" w:rsidP="009B2237">
            <w:pPr>
              <w:widowControl w:val="0"/>
              <w:tabs>
                <w:tab w:val="left" w:pos="72"/>
                <w:tab w:val="left" w:pos="5400"/>
              </w:tabs>
              <w:autoSpaceDE w:val="0"/>
              <w:autoSpaceDN w:val="0"/>
              <w:adjustRightInd w:val="0"/>
              <w:spacing w:before="60" w:after="0"/>
              <w:ind w:left="72"/>
              <w:jc w:val="both"/>
              <w:rPr>
                <w:rFonts w:ascii="Arial Narrow" w:eastAsia="Cambria" w:hAnsi="Arial Narrow" w:cs="Arial Narrow"/>
                <w:sz w:val="22"/>
                <w:szCs w:val="22"/>
              </w:rPr>
            </w:pPr>
            <w:r w:rsidRPr="00633A69">
              <w:rPr>
                <w:rFonts w:ascii="Arial Narrow" w:eastAsia="Cambria" w:hAnsi="Arial Narrow" w:cs="Arial Narrow"/>
                <w:sz w:val="22"/>
                <w:szCs w:val="22"/>
              </w:rPr>
              <w:t>Child’s Name</w:t>
            </w:r>
          </w:p>
          <w:p w14:paraId="34AEDBA0" w14:textId="2A5017CF" w:rsidR="00607A5A" w:rsidRPr="00633A69" w:rsidRDefault="00175ACD" w:rsidP="008611C8">
            <w:pPr>
              <w:widowControl w:val="0"/>
              <w:tabs>
                <w:tab w:val="left" w:pos="72"/>
                <w:tab w:val="left" w:pos="5400"/>
              </w:tabs>
              <w:autoSpaceDE w:val="0"/>
              <w:autoSpaceDN w:val="0"/>
              <w:adjustRightInd w:val="0"/>
              <w:spacing w:after="0"/>
              <w:ind w:left="72"/>
              <w:jc w:val="both"/>
              <w:rPr>
                <w:rFonts w:ascii="Arial Narrow" w:eastAsia="Cambria" w:hAnsi="Arial Narrow" w:cs="Arial Narrow"/>
                <w:i/>
                <w:sz w:val="22"/>
                <w:szCs w:val="22"/>
              </w:rPr>
            </w:pPr>
            <w:r w:rsidRPr="00633A69">
              <w:rPr>
                <w:rFonts w:ascii="Arial Narrow" w:eastAsia="Cambria" w:hAnsi="Arial Narrow" w:cs="Arial Narrow"/>
                <w:i/>
                <w:iCs/>
                <w:sz w:val="22"/>
                <w:szCs w:val="22"/>
                <w:lang w:val="vi"/>
              </w:rPr>
              <w:t>Tên Trẻ</w:t>
            </w:r>
          </w:p>
        </w:tc>
        <w:tc>
          <w:tcPr>
            <w:tcW w:w="803" w:type="dxa"/>
            <w:tcMar>
              <w:top w:w="100" w:type="nil"/>
              <w:right w:w="100" w:type="nil"/>
            </w:tcMar>
          </w:tcPr>
          <w:p w14:paraId="1E3D8FF3" w14:textId="77777777" w:rsidR="00175ACD" w:rsidRPr="00633A69" w:rsidRDefault="00607A5A" w:rsidP="009B2237">
            <w:pPr>
              <w:widowControl w:val="0"/>
              <w:tabs>
                <w:tab w:val="left" w:pos="1260"/>
                <w:tab w:val="left" w:pos="5400"/>
              </w:tabs>
              <w:autoSpaceDE w:val="0"/>
              <w:autoSpaceDN w:val="0"/>
              <w:adjustRightInd w:val="0"/>
              <w:spacing w:before="60" w:after="0"/>
              <w:ind w:left="72"/>
              <w:jc w:val="center"/>
              <w:rPr>
                <w:rFonts w:ascii="Arial Narrow" w:eastAsia="Cambria" w:hAnsi="Arial Narrow" w:cs="Arial Narrow"/>
                <w:sz w:val="22"/>
                <w:szCs w:val="22"/>
              </w:rPr>
            </w:pPr>
            <w:r w:rsidRPr="00633A69">
              <w:rPr>
                <w:rFonts w:ascii="Arial Narrow" w:eastAsia="Cambria" w:hAnsi="Arial Narrow" w:cs="Arial Narrow"/>
                <w:sz w:val="22"/>
                <w:szCs w:val="22"/>
              </w:rPr>
              <w:t>Age</w:t>
            </w:r>
          </w:p>
          <w:p w14:paraId="332C4CA3" w14:textId="284E8CC1" w:rsidR="00607A5A" w:rsidRPr="00633A69" w:rsidRDefault="00175ACD" w:rsidP="008611C8">
            <w:pPr>
              <w:widowControl w:val="0"/>
              <w:tabs>
                <w:tab w:val="left" w:pos="1260"/>
                <w:tab w:val="left" w:pos="5400"/>
              </w:tabs>
              <w:autoSpaceDE w:val="0"/>
              <w:autoSpaceDN w:val="0"/>
              <w:adjustRightInd w:val="0"/>
              <w:spacing w:after="0"/>
              <w:ind w:left="72"/>
              <w:jc w:val="center"/>
              <w:rPr>
                <w:rFonts w:ascii="Arial Narrow" w:eastAsia="Cambria" w:hAnsi="Arial Narrow" w:cs="Arial Narrow"/>
                <w:i/>
                <w:sz w:val="22"/>
                <w:szCs w:val="22"/>
              </w:rPr>
            </w:pPr>
            <w:r w:rsidRPr="00633A69">
              <w:rPr>
                <w:rFonts w:ascii="Arial Narrow" w:eastAsia="Cambria" w:hAnsi="Arial Narrow" w:cs="Arial Narrow"/>
                <w:i/>
                <w:iCs/>
                <w:sz w:val="22"/>
                <w:szCs w:val="22"/>
                <w:lang w:val="vi"/>
              </w:rPr>
              <w:t>Tuổi</w:t>
            </w:r>
          </w:p>
        </w:tc>
      </w:tr>
      <w:tr w:rsidR="00607A5A" w:rsidRPr="00633A69" w14:paraId="0530EA04" w14:textId="77777777" w:rsidTr="00E76EFF">
        <w:trPr>
          <w:cantSplit/>
        </w:trPr>
        <w:tc>
          <w:tcPr>
            <w:tcW w:w="385" w:type="dxa"/>
            <w:tcBorders>
              <w:right w:val="nil"/>
            </w:tcBorders>
            <w:tcMar>
              <w:top w:w="100" w:type="nil"/>
              <w:right w:w="100" w:type="nil"/>
            </w:tcMar>
          </w:tcPr>
          <w:p w14:paraId="14105865" w14:textId="3F9C7458" w:rsidR="00607A5A" w:rsidRPr="00633A69" w:rsidRDefault="00607A5A" w:rsidP="008A5327">
            <w:pPr>
              <w:widowControl w:val="0"/>
              <w:tabs>
                <w:tab w:val="left" w:pos="72"/>
                <w:tab w:val="left" w:pos="5400"/>
              </w:tabs>
              <w:autoSpaceDE w:val="0"/>
              <w:autoSpaceDN w:val="0"/>
              <w:adjustRightInd w:val="0"/>
              <w:spacing w:before="60" w:after="0"/>
              <w:jc w:val="both"/>
              <w:rPr>
                <w:rFonts w:ascii="Arial Narrow" w:eastAsia="Cambria" w:hAnsi="Arial Narrow" w:cs="Arial"/>
                <w:sz w:val="22"/>
                <w:szCs w:val="22"/>
              </w:rPr>
            </w:pPr>
            <w:r w:rsidRPr="00633A69">
              <w:rPr>
                <w:rFonts w:ascii="Arial Narrow" w:eastAsia="Cambria" w:hAnsi="Arial Narrow" w:cs="Arial"/>
                <w:sz w:val="22"/>
                <w:szCs w:val="22"/>
              </w:rPr>
              <w:t>1.</w:t>
            </w:r>
          </w:p>
        </w:tc>
        <w:tc>
          <w:tcPr>
            <w:tcW w:w="3305" w:type="dxa"/>
            <w:tcBorders>
              <w:left w:val="nil"/>
            </w:tcBorders>
          </w:tcPr>
          <w:p w14:paraId="521BC600" w14:textId="77777777" w:rsidR="00607A5A" w:rsidRPr="00633A69" w:rsidRDefault="00607A5A" w:rsidP="009B2237">
            <w:pPr>
              <w:widowControl w:val="0"/>
              <w:tabs>
                <w:tab w:val="left" w:pos="72"/>
                <w:tab w:val="left" w:pos="5400"/>
              </w:tabs>
              <w:autoSpaceDE w:val="0"/>
              <w:autoSpaceDN w:val="0"/>
              <w:adjustRightInd w:val="0"/>
              <w:spacing w:before="60" w:after="0"/>
              <w:jc w:val="both"/>
              <w:rPr>
                <w:rFonts w:ascii="Arial Narrow" w:eastAsia="Cambria" w:hAnsi="Arial Narrow"/>
                <w:sz w:val="22"/>
                <w:szCs w:val="22"/>
              </w:rPr>
            </w:pPr>
          </w:p>
        </w:tc>
        <w:tc>
          <w:tcPr>
            <w:tcW w:w="810" w:type="dxa"/>
            <w:tcMar>
              <w:top w:w="100" w:type="nil"/>
              <w:right w:w="100" w:type="nil"/>
            </w:tcMar>
          </w:tcPr>
          <w:p w14:paraId="0E87C765" w14:textId="77777777" w:rsidR="00607A5A" w:rsidRPr="00633A69" w:rsidRDefault="00607A5A" w:rsidP="009B2237">
            <w:pPr>
              <w:widowControl w:val="0"/>
              <w:tabs>
                <w:tab w:val="left" w:pos="1260"/>
                <w:tab w:val="left" w:pos="5400"/>
              </w:tabs>
              <w:autoSpaceDE w:val="0"/>
              <w:autoSpaceDN w:val="0"/>
              <w:adjustRightInd w:val="0"/>
              <w:spacing w:before="60" w:after="0"/>
              <w:jc w:val="center"/>
              <w:rPr>
                <w:rFonts w:ascii="Arial Narrow" w:eastAsia="Cambria" w:hAnsi="Arial Narrow"/>
                <w:sz w:val="22"/>
                <w:szCs w:val="22"/>
              </w:rPr>
            </w:pPr>
          </w:p>
        </w:tc>
        <w:tc>
          <w:tcPr>
            <w:tcW w:w="392" w:type="dxa"/>
            <w:tcBorders>
              <w:right w:val="nil"/>
            </w:tcBorders>
            <w:tcMar>
              <w:top w:w="100" w:type="nil"/>
              <w:right w:w="100" w:type="nil"/>
            </w:tcMar>
          </w:tcPr>
          <w:p w14:paraId="09F9158F" w14:textId="62FCEB43" w:rsidR="00607A5A" w:rsidRPr="00633A69" w:rsidRDefault="00607A5A" w:rsidP="008A5327">
            <w:pPr>
              <w:widowControl w:val="0"/>
              <w:tabs>
                <w:tab w:val="left" w:pos="1260"/>
                <w:tab w:val="left" w:pos="5400"/>
              </w:tabs>
              <w:autoSpaceDE w:val="0"/>
              <w:autoSpaceDN w:val="0"/>
              <w:adjustRightInd w:val="0"/>
              <w:spacing w:before="60" w:after="0"/>
              <w:rPr>
                <w:rFonts w:ascii="Arial Narrow" w:eastAsia="Cambria" w:hAnsi="Arial Narrow" w:cs="Arial"/>
                <w:sz w:val="22"/>
                <w:szCs w:val="22"/>
              </w:rPr>
            </w:pPr>
            <w:r w:rsidRPr="00633A69">
              <w:rPr>
                <w:rFonts w:ascii="Arial Narrow" w:eastAsia="Cambria" w:hAnsi="Arial Narrow" w:cs="Arial"/>
                <w:sz w:val="22"/>
                <w:szCs w:val="22"/>
              </w:rPr>
              <w:t>2.</w:t>
            </w:r>
          </w:p>
        </w:tc>
        <w:tc>
          <w:tcPr>
            <w:tcW w:w="3125" w:type="dxa"/>
            <w:tcBorders>
              <w:left w:val="nil"/>
            </w:tcBorders>
          </w:tcPr>
          <w:p w14:paraId="33BCB457" w14:textId="77777777" w:rsidR="00607A5A" w:rsidRPr="00633A69" w:rsidRDefault="00607A5A" w:rsidP="009B2237">
            <w:pPr>
              <w:widowControl w:val="0"/>
              <w:tabs>
                <w:tab w:val="left" w:pos="1260"/>
                <w:tab w:val="left" w:pos="5400"/>
              </w:tabs>
              <w:autoSpaceDE w:val="0"/>
              <w:autoSpaceDN w:val="0"/>
              <w:adjustRightInd w:val="0"/>
              <w:spacing w:before="60" w:after="0"/>
              <w:rPr>
                <w:rFonts w:ascii="Arial Narrow" w:eastAsia="Cambria" w:hAnsi="Arial Narrow"/>
                <w:sz w:val="22"/>
                <w:szCs w:val="22"/>
              </w:rPr>
            </w:pPr>
          </w:p>
        </w:tc>
        <w:tc>
          <w:tcPr>
            <w:tcW w:w="803" w:type="dxa"/>
            <w:tcMar>
              <w:top w:w="100" w:type="nil"/>
              <w:right w:w="100" w:type="nil"/>
            </w:tcMar>
          </w:tcPr>
          <w:p w14:paraId="695F3995" w14:textId="77777777" w:rsidR="00607A5A" w:rsidRPr="00633A69" w:rsidRDefault="00607A5A" w:rsidP="009B2237">
            <w:pPr>
              <w:widowControl w:val="0"/>
              <w:tabs>
                <w:tab w:val="left" w:pos="1260"/>
                <w:tab w:val="left" w:pos="5400"/>
              </w:tabs>
              <w:autoSpaceDE w:val="0"/>
              <w:autoSpaceDN w:val="0"/>
              <w:adjustRightInd w:val="0"/>
              <w:spacing w:before="60" w:after="0"/>
              <w:jc w:val="center"/>
              <w:rPr>
                <w:rFonts w:ascii="Arial Narrow" w:eastAsia="Cambria" w:hAnsi="Arial Narrow"/>
                <w:sz w:val="22"/>
                <w:szCs w:val="22"/>
              </w:rPr>
            </w:pPr>
          </w:p>
        </w:tc>
      </w:tr>
      <w:tr w:rsidR="00607A5A" w:rsidRPr="00633A69" w14:paraId="20BED286" w14:textId="77777777" w:rsidTr="00E76EFF">
        <w:trPr>
          <w:cantSplit/>
        </w:trPr>
        <w:tc>
          <w:tcPr>
            <w:tcW w:w="385" w:type="dxa"/>
            <w:tcBorders>
              <w:right w:val="nil"/>
            </w:tcBorders>
            <w:tcMar>
              <w:top w:w="100" w:type="nil"/>
              <w:right w:w="100" w:type="nil"/>
            </w:tcMar>
          </w:tcPr>
          <w:p w14:paraId="408E499C" w14:textId="05073BAC" w:rsidR="00607A5A" w:rsidRPr="00633A69" w:rsidRDefault="00607A5A" w:rsidP="008A5327">
            <w:pPr>
              <w:widowControl w:val="0"/>
              <w:tabs>
                <w:tab w:val="left" w:pos="72"/>
                <w:tab w:val="left" w:pos="5400"/>
              </w:tabs>
              <w:autoSpaceDE w:val="0"/>
              <w:autoSpaceDN w:val="0"/>
              <w:adjustRightInd w:val="0"/>
              <w:spacing w:before="60" w:after="0"/>
              <w:jc w:val="both"/>
              <w:rPr>
                <w:rFonts w:ascii="Arial Narrow" w:eastAsia="Cambria" w:hAnsi="Arial Narrow" w:cs="Arial"/>
                <w:sz w:val="22"/>
                <w:szCs w:val="22"/>
              </w:rPr>
            </w:pPr>
            <w:r w:rsidRPr="00633A69">
              <w:rPr>
                <w:rFonts w:ascii="Arial Narrow" w:eastAsia="Cambria" w:hAnsi="Arial Narrow" w:cs="Arial"/>
                <w:sz w:val="22"/>
                <w:szCs w:val="22"/>
              </w:rPr>
              <w:t>3.</w:t>
            </w:r>
          </w:p>
        </w:tc>
        <w:tc>
          <w:tcPr>
            <w:tcW w:w="3305" w:type="dxa"/>
            <w:tcBorders>
              <w:left w:val="nil"/>
            </w:tcBorders>
          </w:tcPr>
          <w:p w14:paraId="2DAABB51" w14:textId="77777777" w:rsidR="00607A5A" w:rsidRPr="00633A69" w:rsidRDefault="00607A5A" w:rsidP="009B2237">
            <w:pPr>
              <w:widowControl w:val="0"/>
              <w:tabs>
                <w:tab w:val="left" w:pos="72"/>
                <w:tab w:val="left" w:pos="5400"/>
              </w:tabs>
              <w:autoSpaceDE w:val="0"/>
              <w:autoSpaceDN w:val="0"/>
              <w:adjustRightInd w:val="0"/>
              <w:spacing w:before="60" w:after="0"/>
              <w:jc w:val="both"/>
              <w:rPr>
                <w:rFonts w:ascii="Arial Narrow" w:eastAsia="Cambria" w:hAnsi="Arial Narrow" w:cs="Arial"/>
                <w:sz w:val="22"/>
                <w:szCs w:val="22"/>
              </w:rPr>
            </w:pPr>
          </w:p>
        </w:tc>
        <w:tc>
          <w:tcPr>
            <w:tcW w:w="810" w:type="dxa"/>
            <w:tcMar>
              <w:top w:w="100" w:type="nil"/>
              <w:right w:w="100" w:type="nil"/>
            </w:tcMar>
          </w:tcPr>
          <w:p w14:paraId="09E0DD82" w14:textId="77777777" w:rsidR="00607A5A" w:rsidRPr="00633A69" w:rsidRDefault="00607A5A" w:rsidP="009B2237">
            <w:pPr>
              <w:widowControl w:val="0"/>
              <w:tabs>
                <w:tab w:val="left" w:pos="1260"/>
                <w:tab w:val="left" w:pos="5400"/>
              </w:tabs>
              <w:autoSpaceDE w:val="0"/>
              <w:autoSpaceDN w:val="0"/>
              <w:adjustRightInd w:val="0"/>
              <w:spacing w:before="60" w:after="0"/>
              <w:jc w:val="center"/>
              <w:rPr>
                <w:rFonts w:ascii="Arial Narrow" w:eastAsia="Cambria" w:hAnsi="Arial Narrow"/>
                <w:sz w:val="22"/>
                <w:szCs w:val="22"/>
              </w:rPr>
            </w:pPr>
          </w:p>
        </w:tc>
        <w:tc>
          <w:tcPr>
            <w:tcW w:w="392" w:type="dxa"/>
            <w:tcBorders>
              <w:right w:val="nil"/>
            </w:tcBorders>
            <w:tcMar>
              <w:top w:w="100" w:type="nil"/>
              <w:right w:w="100" w:type="nil"/>
            </w:tcMar>
          </w:tcPr>
          <w:p w14:paraId="129E77DB" w14:textId="25AD4448" w:rsidR="00607A5A" w:rsidRPr="00633A69" w:rsidRDefault="00607A5A" w:rsidP="008A5327">
            <w:pPr>
              <w:widowControl w:val="0"/>
              <w:tabs>
                <w:tab w:val="left" w:pos="1260"/>
                <w:tab w:val="left" w:pos="5400"/>
              </w:tabs>
              <w:autoSpaceDE w:val="0"/>
              <w:autoSpaceDN w:val="0"/>
              <w:adjustRightInd w:val="0"/>
              <w:spacing w:before="60" w:after="0"/>
              <w:rPr>
                <w:rFonts w:ascii="Arial Narrow" w:eastAsia="Cambria" w:hAnsi="Arial Narrow" w:cs="Arial"/>
                <w:sz w:val="22"/>
                <w:szCs w:val="22"/>
              </w:rPr>
            </w:pPr>
            <w:r w:rsidRPr="00633A69">
              <w:rPr>
                <w:rFonts w:ascii="Arial Narrow" w:eastAsia="Cambria" w:hAnsi="Arial Narrow" w:cs="Arial"/>
                <w:sz w:val="22"/>
                <w:szCs w:val="22"/>
              </w:rPr>
              <w:t>4.</w:t>
            </w:r>
          </w:p>
        </w:tc>
        <w:tc>
          <w:tcPr>
            <w:tcW w:w="3125" w:type="dxa"/>
            <w:tcBorders>
              <w:left w:val="nil"/>
            </w:tcBorders>
          </w:tcPr>
          <w:p w14:paraId="6468C5CD" w14:textId="77777777" w:rsidR="00607A5A" w:rsidRPr="00633A69" w:rsidRDefault="00607A5A" w:rsidP="009B2237">
            <w:pPr>
              <w:widowControl w:val="0"/>
              <w:tabs>
                <w:tab w:val="left" w:pos="1260"/>
                <w:tab w:val="left" w:pos="5400"/>
              </w:tabs>
              <w:autoSpaceDE w:val="0"/>
              <w:autoSpaceDN w:val="0"/>
              <w:adjustRightInd w:val="0"/>
              <w:spacing w:before="60" w:after="0"/>
              <w:rPr>
                <w:rFonts w:ascii="Arial Narrow" w:eastAsia="Cambria" w:hAnsi="Arial Narrow" w:cs="Arial"/>
                <w:sz w:val="22"/>
                <w:szCs w:val="22"/>
              </w:rPr>
            </w:pPr>
          </w:p>
        </w:tc>
        <w:tc>
          <w:tcPr>
            <w:tcW w:w="803" w:type="dxa"/>
            <w:tcMar>
              <w:top w:w="100" w:type="nil"/>
              <w:right w:w="100" w:type="nil"/>
            </w:tcMar>
          </w:tcPr>
          <w:p w14:paraId="227940FC" w14:textId="77777777" w:rsidR="00607A5A" w:rsidRPr="00633A69" w:rsidRDefault="00607A5A" w:rsidP="009B2237">
            <w:pPr>
              <w:widowControl w:val="0"/>
              <w:tabs>
                <w:tab w:val="left" w:pos="1260"/>
                <w:tab w:val="left" w:pos="5400"/>
              </w:tabs>
              <w:autoSpaceDE w:val="0"/>
              <w:autoSpaceDN w:val="0"/>
              <w:adjustRightInd w:val="0"/>
              <w:spacing w:before="60" w:after="0"/>
              <w:jc w:val="center"/>
              <w:rPr>
                <w:rFonts w:ascii="Arial Narrow" w:eastAsia="Cambria" w:hAnsi="Arial Narrow"/>
                <w:sz w:val="22"/>
                <w:szCs w:val="22"/>
              </w:rPr>
            </w:pPr>
          </w:p>
        </w:tc>
      </w:tr>
    </w:tbl>
    <w:p w14:paraId="539F2363" w14:textId="77777777" w:rsidR="00642236" w:rsidRPr="00633A69" w:rsidRDefault="00642236" w:rsidP="009B2237">
      <w:pPr>
        <w:pStyle w:val="WABody38flush"/>
        <w:ind w:left="0"/>
        <w:rPr>
          <w:rFonts w:ascii="Arial Narrow" w:hAnsi="Arial Narrow"/>
          <w:b/>
          <w:i/>
        </w:rPr>
      </w:pPr>
    </w:p>
    <w:tbl>
      <w:tblPr>
        <w:tblW w:w="8910" w:type="dxa"/>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910"/>
      </w:tblGrid>
      <w:tr w:rsidR="00642236" w:rsidRPr="00633A69" w14:paraId="553C7922" w14:textId="77777777" w:rsidTr="004674DC">
        <w:tc>
          <w:tcPr>
            <w:tcW w:w="8910" w:type="dxa"/>
          </w:tcPr>
          <w:p w14:paraId="0510FF7D" w14:textId="77777777" w:rsidR="00175ACD" w:rsidRPr="00633A69" w:rsidRDefault="003963BD" w:rsidP="009B2237">
            <w:pPr>
              <w:spacing w:before="40" w:after="0"/>
              <w:rPr>
                <w:rFonts w:ascii="Arial Narrow" w:hAnsi="Arial Narrow"/>
                <w:i/>
                <w:sz w:val="22"/>
              </w:rPr>
            </w:pPr>
            <w:r w:rsidRPr="00633A69">
              <w:rPr>
                <w:rFonts w:ascii="Arial Narrow" w:hAnsi="Arial Narrow"/>
                <w:b/>
                <w:bCs/>
                <w:i/>
                <w:iCs/>
                <w:sz w:val="22"/>
              </w:rPr>
              <w:t>Important!</w:t>
            </w:r>
            <w:r w:rsidRPr="00633A69">
              <w:rPr>
                <w:rFonts w:ascii="Arial Narrow" w:hAnsi="Arial Narrow"/>
                <w:sz w:val="22"/>
              </w:rPr>
              <w:t xml:space="preserve"> </w:t>
            </w:r>
            <w:r w:rsidRPr="00633A69">
              <w:rPr>
                <w:rFonts w:ascii="Arial Narrow" w:hAnsi="Arial Narrow"/>
                <w:i/>
                <w:iCs/>
                <w:sz w:val="22"/>
              </w:rPr>
              <w:t>Do not list more than one child unless they all have the same parents. If they have different parents, fill out a separate Petition for each child.</w:t>
            </w:r>
          </w:p>
          <w:p w14:paraId="1B1D7C76" w14:textId="656C9B73" w:rsidR="00642236" w:rsidRPr="00633A69" w:rsidRDefault="00175ACD" w:rsidP="008611C8">
            <w:pPr>
              <w:spacing w:after="40"/>
              <w:rPr>
                <w:rFonts w:ascii="Arial Narrow" w:hAnsi="Arial Narrow" w:cs="Arial"/>
                <w:i/>
                <w:sz w:val="22"/>
                <w:szCs w:val="22"/>
                <w:lang w:val="vi"/>
              </w:rPr>
            </w:pPr>
            <w:r w:rsidRPr="00633A69">
              <w:rPr>
                <w:rFonts w:ascii="Arial Narrow" w:hAnsi="Arial Narrow"/>
                <w:b/>
                <w:bCs/>
                <w:i/>
                <w:iCs/>
                <w:sz w:val="22"/>
                <w:lang w:val="vi"/>
              </w:rPr>
              <w:t>Quan Trọng!</w:t>
            </w:r>
            <w:r w:rsidRPr="00633A69">
              <w:rPr>
                <w:rFonts w:ascii="Arial Narrow" w:hAnsi="Arial Narrow"/>
                <w:i/>
                <w:iCs/>
                <w:sz w:val="22"/>
                <w:lang w:val="vi"/>
              </w:rPr>
              <w:t xml:space="preserve"> Không liệt kê nhiều hơn một trẻ trừ khi tất cả các trẻ đều có cùng cha mẹ. Nếu các trẻ có cha mẹ khác nhau, hãy điền đơn riêng cho mỗi trẻ.</w:t>
            </w:r>
          </w:p>
        </w:tc>
      </w:tr>
    </w:tbl>
    <w:p w14:paraId="7CE9E86E" w14:textId="77777777" w:rsidR="00175ACD" w:rsidRPr="00633A69" w:rsidRDefault="00A42BC8" w:rsidP="009B2237">
      <w:pPr>
        <w:pStyle w:val="WABody38flush"/>
        <w:ind w:left="720"/>
        <w:rPr>
          <w:i/>
          <w:iCs/>
        </w:rPr>
      </w:pPr>
      <w:r w:rsidRPr="00633A69">
        <w:rPr>
          <w:b/>
          <w:bCs/>
        </w:rPr>
        <w:t xml:space="preserve">County </w:t>
      </w:r>
      <w:r w:rsidRPr="00633A69">
        <w:t xml:space="preserve">– I am filing in this county because </w:t>
      </w:r>
      <w:r w:rsidRPr="00633A69">
        <w:rPr>
          <w:i/>
          <w:iCs/>
        </w:rPr>
        <w:t>(check all that apply):</w:t>
      </w:r>
    </w:p>
    <w:p w14:paraId="7301B838" w14:textId="2F06C91D" w:rsidR="00A42BC8" w:rsidRPr="00633A69" w:rsidRDefault="00175ACD" w:rsidP="008611C8">
      <w:pPr>
        <w:pStyle w:val="WABody38flush"/>
        <w:spacing w:before="0"/>
        <w:ind w:left="720"/>
        <w:rPr>
          <w:i/>
        </w:rPr>
      </w:pPr>
      <w:r w:rsidRPr="00633A69">
        <w:rPr>
          <w:b/>
          <w:bCs/>
          <w:i/>
          <w:iCs/>
          <w:lang w:val="vi"/>
        </w:rPr>
        <w:t xml:space="preserve">Quận </w:t>
      </w:r>
      <w:r w:rsidRPr="00633A69">
        <w:rPr>
          <w:i/>
          <w:iCs/>
          <w:lang w:val="vi"/>
        </w:rPr>
        <w:t xml:space="preserve">– Tôi sẽ nộp đơn trong quận này bởi vì (đánh dấu tất cả mục thích hợp): </w:t>
      </w:r>
    </w:p>
    <w:p w14:paraId="6E0A08FB" w14:textId="77777777" w:rsidR="00175ACD" w:rsidRPr="00633A69" w:rsidRDefault="00A42BC8" w:rsidP="009B2237">
      <w:pPr>
        <w:pStyle w:val="WABody6AboveHang"/>
        <w:ind w:left="1073"/>
      </w:pPr>
      <w:proofErr w:type="gramStart"/>
      <w:r w:rsidRPr="00633A69">
        <w:t>[  ]</w:t>
      </w:r>
      <w:proofErr w:type="gramEnd"/>
      <w:r w:rsidRPr="00633A69">
        <w:tab/>
        <w:t>the children live here or are present in this county now.</w:t>
      </w:r>
    </w:p>
    <w:p w14:paraId="24054085" w14:textId="2D14F308" w:rsidR="00A42BC8" w:rsidRPr="00633A69" w:rsidRDefault="008A5327" w:rsidP="008611C8">
      <w:pPr>
        <w:pStyle w:val="WABody6AboveHang"/>
        <w:spacing w:before="0"/>
        <w:ind w:left="1073"/>
        <w:rPr>
          <w:i/>
        </w:rPr>
      </w:pPr>
      <w:r w:rsidRPr="00633A69">
        <w:rPr>
          <w:i/>
          <w:iCs/>
        </w:rPr>
        <w:tab/>
      </w:r>
      <w:r w:rsidRPr="00633A69">
        <w:rPr>
          <w:i/>
          <w:iCs/>
          <w:lang w:val="vi"/>
        </w:rPr>
        <w:t>các trẻ sống ở đây hoặc có mặt trong quận này hiện nay.</w:t>
      </w:r>
    </w:p>
    <w:p w14:paraId="1171007D" w14:textId="77777777" w:rsidR="00175ACD" w:rsidRPr="00633A69" w:rsidRDefault="00A42BC8" w:rsidP="009B2237">
      <w:pPr>
        <w:pStyle w:val="WABody6AboveHang"/>
        <w:tabs>
          <w:tab w:val="left" w:pos="4590"/>
          <w:tab w:val="left" w:pos="9360"/>
        </w:tabs>
        <w:ind w:left="1073"/>
      </w:pPr>
      <w:proofErr w:type="gramStart"/>
      <w:r w:rsidRPr="00633A69">
        <w:t>[  ]</w:t>
      </w:r>
      <w:proofErr w:type="gramEnd"/>
      <w:r w:rsidRPr="00633A69">
        <w:tab/>
        <w:t>there is another case involving custody or parental rights already in progress here.</w:t>
      </w:r>
    </w:p>
    <w:p w14:paraId="7888F1AC" w14:textId="2CC0A7C4" w:rsidR="00A42BC8" w:rsidRPr="00633A69" w:rsidRDefault="008A5327" w:rsidP="008611C8">
      <w:pPr>
        <w:pStyle w:val="WABody6AboveHang"/>
        <w:tabs>
          <w:tab w:val="left" w:pos="4590"/>
          <w:tab w:val="left" w:pos="9360"/>
        </w:tabs>
        <w:spacing w:before="0"/>
        <w:ind w:left="1073"/>
        <w:rPr>
          <w:i/>
        </w:rPr>
      </w:pPr>
      <w:r w:rsidRPr="00633A69">
        <w:rPr>
          <w:i/>
          <w:iCs/>
        </w:rPr>
        <w:tab/>
      </w:r>
      <w:r w:rsidRPr="00633A69">
        <w:rPr>
          <w:i/>
          <w:iCs/>
          <w:lang w:val="vi"/>
        </w:rPr>
        <w:t>có một vụ án khác liên quan đến quyền nuôi con hoặc quyền làm cha mẹ đang được tiến hành ở đây.</w:t>
      </w:r>
    </w:p>
    <w:p w14:paraId="763316D4" w14:textId="77777777" w:rsidR="00175ACD" w:rsidRPr="00633A69" w:rsidRDefault="00A54E8B" w:rsidP="009B2237">
      <w:pPr>
        <w:pStyle w:val="WABody38flush"/>
        <w:ind w:left="720"/>
        <w:rPr>
          <w:i/>
          <w:iCs/>
        </w:rPr>
      </w:pPr>
      <w:r w:rsidRPr="00633A69">
        <w:rPr>
          <w:b/>
          <w:bCs/>
        </w:rPr>
        <w:t>Lawyer for children</w:t>
      </w:r>
      <w:r w:rsidRPr="00633A69">
        <w:t xml:space="preserve"> – The children </w:t>
      </w:r>
      <w:r w:rsidRPr="00633A69">
        <w:rPr>
          <w:i/>
          <w:iCs/>
        </w:rPr>
        <w:t>(check one):</w:t>
      </w:r>
    </w:p>
    <w:p w14:paraId="38AC5F00" w14:textId="0BC95182" w:rsidR="00A54E8B" w:rsidRPr="00633A69" w:rsidRDefault="00175ACD" w:rsidP="008611C8">
      <w:pPr>
        <w:pStyle w:val="WABody38flush"/>
        <w:spacing w:before="0"/>
        <w:ind w:left="720"/>
        <w:rPr>
          <w:i/>
        </w:rPr>
      </w:pPr>
      <w:r w:rsidRPr="00633A69">
        <w:rPr>
          <w:b/>
          <w:bCs/>
          <w:i/>
          <w:iCs/>
          <w:lang w:val="vi"/>
        </w:rPr>
        <w:t>Luật sư cho các trẻ</w:t>
      </w:r>
      <w:r w:rsidRPr="00633A69">
        <w:rPr>
          <w:i/>
          <w:iCs/>
          <w:lang w:val="vi"/>
        </w:rPr>
        <w:t xml:space="preserve"> – Các trẻ (đánh dấu một mục):</w:t>
      </w:r>
    </w:p>
    <w:p w14:paraId="7BBA7122" w14:textId="77777777" w:rsidR="00175ACD" w:rsidRPr="00633A69" w:rsidRDefault="00A54E8B" w:rsidP="009B2237">
      <w:pPr>
        <w:pStyle w:val="WABody6AboveHang"/>
        <w:ind w:left="1073"/>
      </w:pPr>
      <w:proofErr w:type="gramStart"/>
      <w:r w:rsidRPr="00633A69">
        <w:t>[  ]</w:t>
      </w:r>
      <w:proofErr w:type="gramEnd"/>
      <w:r w:rsidRPr="00633A69">
        <w:tab/>
        <w:t xml:space="preserve">do </w:t>
      </w:r>
      <w:r w:rsidRPr="00633A69">
        <w:rPr>
          <w:b/>
          <w:bCs/>
        </w:rPr>
        <w:t>not</w:t>
      </w:r>
      <w:r w:rsidRPr="00633A69">
        <w:t xml:space="preserve"> have a lawyer.</w:t>
      </w:r>
    </w:p>
    <w:p w14:paraId="47C5653B" w14:textId="31363C09" w:rsidR="00A54E8B" w:rsidRPr="00633A69" w:rsidRDefault="008A5327" w:rsidP="008611C8">
      <w:pPr>
        <w:pStyle w:val="WABody6AboveHang"/>
        <w:spacing w:before="0"/>
        <w:ind w:left="1073"/>
        <w:rPr>
          <w:i/>
        </w:rPr>
      </w:pPr>
      <w:r w:rsidRPr="00633A69">
        <w:rPr>
          <w:i/>
          <w:iCs/>
        </w:rPr>
        <w:tab/>
      </w:r>
      <w:r w:rsidRPr="00633A69">
        <w:rPr>
          <w:b/>
          <w:bCs/>
          <w:i/>
          <w:iCs/>
          <w:lang w:val="vi"/>
        </w:rPr>
        <w:t>không</w:t>
      </w:r>
      <w:r w:rsidRPr="00633A69">
        <w:rPr>
          <w:i/>
          <w:iCs/>
          <w:lang w:val="vi"/>
        </w:rPr>
        <w:t xml:space="preserve"> có luật sư.</w:t>
      </w:r>
    </w:p>
    <w:p w14:paraId="4414913A" w14:textId="77777777" w:rsidR="00175ACD" w:rsidRPr="00633A69" w:rsidRDefault="00A54E8B" w:rsidP="009B2237">
      <w:pPr>
        <w:pStyle w:val="WABody6AboveHang"/>
        <w:tabs>
          <w:tab w:val="left" w:pos="4590"/>
          <w:tab w:val="left" w:pos="9360"/>
        </w:tabs>
        <w:ind w:left="1073"/>
        <w:rPr>
          <w:u w:val="single"/>
        </w:rPr>
      </w:pPr>
      <w:proofErr w:type="gramStart"/>
      <w:r w:rsidRPr="00633A69">
        <w:t>[  ]</w:t>
      </w:r>
      <w:proofErr w:type="gramEnd"/>
      <w:r w:rsidRPr="00633A69">
        <w:tab/>
        <w:t xml:space="preserve">are represented by </w:t>
      </w:r>
      <w:r w:rsidRPr="00633A69">
        <w:rPr>
          <w:i/>
          <w:iCs/>
        </w:rPr>
        <w:t>(lawyer's name):</w:t>
      </w:r>
      <w:r w:rsidRPr="00633A69">
        <w:tab/>
      </w:r>
      <w:r w:rsidRPr="00633A69">
        <w:rPr>
          <w:u w:val="single"/>
        </w:rPr>
        <w:tab/>
      </w:r>
    </w:p>
    <w:p w14:paraId="7AC9674A" w14:textId="64212CA5" w:rsidR="00A54E8B" w:rsidRPr="00633A69" w:rsidRDefault="008A5327" w:rsidP="008611C8">
      <w:pPr>
        <w:pStyle w:val="WABody6AboveHang"/>
        <w:tabs>
          <w:tab w:val="left" w:pos="4590"/>
          <w:tab w:val="left" w:pos="9360"/>
        </w:tabs>
        <w:spacing w:before="0"/>
        <w:ind w:left="1073"/>
        <w:rPr>
          <w:i/>
        </w:rPr>
      </w:pPr>
      <w:r w:rsidRPr="00633A69">
        <w:rPr>
          <w:i/>
          <w:iCs/>
        </w:rPr>
        <w:tab/>
      </w:r>
      <w:r w:rsidRPr="00633A69">
        <w:rPr>
          <w:i/>
          <w:iCs/>
          <w:lang w:val="vi"/>
        </w:rPr>
        <w:t>được đại diện bởi (tên luật sư):</w:t>
      </w:r>
      <w:r w:rsidRPr="00633A69">
        <w:rPr>
          <w:lang w:val="vi"/>
        </w:rPr>
        <w:tab/>
      </w:r>
    </w:p>
    <w:p w14:paraId="60ED5A73" w14:textId="77777777" w:rsidR="00175ACD" w:rsidRPr="00633A69" w:rsidRDefault="00A54E8B" w:rsidP="009B2237">
      <w:pPr>
        <w:pStyle w:val="WABody4AboveIndented"/>
        <w:tabs>
          <w:tab w:val="clear" w:pos="1260"/>
          <w:tab w:val="clear" w:pos="5400"/>
          <w:tab w:val="left" w:pos="4590"/>
          <w:tab w:val="left" w:pos="9360"/>
        </w:tabs>
        <w:spacing w:before="120"/>
        <w:ind w:left="4763" w:hanging="3683"/>
        <w:rPr>
          <w:u w:val="single"/>
        </w:rPr>
      </w:pPr>
      <w:r w:rsidRPr="00633A69">
        <w:t>Lawyer's address:</w:t>
      </w:r>
      <w:r w:rsidRPr="00633A69">
        <w:tab/>
      </w:r>
      <w:r w:rsidRPr="00633A69">
        <w:rPr>
          <w:u w:val="single"/>
        </w:rPr>
        <w:tab/>
      </w:r>
      <w:r w:rsidRPr="00633A69">
        <w:rPr>
          <w:u w:val="single"/>
        </w:rPr>
        <w:tab/>
      </w:r>
    </w:p>
    <w:p w14:paraId="1B8C8070" w14:textId="54E30AE9" w:rsidR="00A54E8B" w:rsidRPr="00633A69" w:rsidRDefault="00175ACD" w:rsidP="008611C8">
      <w:pPr>
        <w:pStyle w:val="WABody4AboveIndented"/>
        <w:tabs>
          <w:tab w:val="clear" w:pos="1260"/>
          <w:tab w:val="clear" w:pos="5400"/>
          <w:tab w:val="left" w:pos="4590"/>
          <w:tab w:val="left" w:pos="9360"/>
        </w:tabs>
        <w:spacing w:before="0"/>
        <w:ind w:left="4763" w:hanging="3683"/>
        <w:rPr>
          <w:i/>
        </w:rPr>
      </w:pPr>
      <w:r w:rsidRPr="00633A69">
        <w:rPr>
          <w:i/>
          <w:iCs/>
          <w:lang w:val="vi"/>
        </w:rPr>
        <w:t>Địa chỉ luật sư:</w:t>
      </w:r>
    </w:p>
    <w:p w14:paraId="78281A95" w14:textId="4CEBB815" w:rsidR="00A54E8B" w:rsidRPr="00633A69" w:rsidRDefault="00A54E8B" w:rsidP="000937D8">
      <w:pPr>
        <w:pStyle w:val="WABody4AboveIndented"/>
        <w:tabs>
          <w:tab w:val="clear" w:pos="1260"/>
          <w:tab w:val="clear" w:pos="5400"/>
          <w:tab w:val="left" w:pos="4590"/>
          <w:tab w:val="left" w:pos="9360"/>
        </w:tabs>
        <w:spacing w:before="120"/>
        <w:ind w:left="4590" w:firstLine="0"/>
        <w:rPr>
          <w:u w:val="single"/>
        </w:rPr>
      </w:pPr>
      <w:r w:rsidRPr="00633A69">
        <w:rPr>
          <w:u w:val="single"/>
        </w:rPr>
        <w:tab/>
      </w:r>
    </w:p>
    <w:p w14:paraId="3063FEAC" w14:textId="77777777" w:rsidR="00175ACD" w:rsidRPr="00633A69" w:rsidRDefault="00607A5A" w:rsidP="009B2237">
      <w:pPr>
        <w:pStyle w:val="WAItem"/>
        <w:keepNext w:val="0"/>
        <w:numPr>
          <w:ilvl w:val="0"/>
          <w:numId w:val="0"/>
        </w:numPr>
        <w:tabs>
          <w:tab w:val="clear" w:pos="540"/>
          <w:tab w:val="left" w:pos="720"/>
        </w:tabs>
        <w:spacing w:before="120"/>
        <w:ind w:left="720" w:hanging="720"/>
        <w:rPr>
          <w:sz w:val="22"/>
          <w:szCs w:val="22"/>
        </w:rPr>
      </w:pPr>
      <w:r w:rsidRPr="00633A69">
        <w:rPr>
          <w:bCs/>
          <w:sz w:val="22"/>
          <w:szCs w:val="22"/>
        </w:rPr>
        <w:t>2.</w:t>
      </w:r>
      <w:r w:rsidRPr="00633A69">
        <w:rPr>
          <w:bCs/>
          <w:sz w:val="22"/>
          <w:szCs w:val="22"/>
        </w:rPr>
        <w:tab/>
        <w:t>Petitioner/s</w:t>
      </w:r>
    </w:p>
    <w:p w14:paraId="3590B46D" w14:textId="35A444AD" w:rsidR="00514268" w:rsidRPr="00633A69" w:rsidRDefault="008A5327" w:rsidP="008611C8">
      <w:pPr>
        <w:pStyle w:val="WAItem"/>
        <w:keepNext w:val="0"/>
        <w:numPr>
          <w:ilvl w:val="0"/>
          <w:numId w:val="0"/>
        </w:numPr>
        <w:tabs>
          <w:tab w:val="clear" w:pos="540"/>
          <w:tab w:val="left" w:pos="720"/>
        </w:tabs>
        <w:spacing w:before="0"/>
        <w:ind w:left="720" w:hanging="720"/>
        <w:rPr>
          <w:i/>
          <w:sz w:val="22"/>
          <w:szCs w:val="22"/>
        </w:rPr>
      </w:pPr>
      <w:r w:rsidRPr="00633A69">
        <w:rPr>
          <w:bCs/>
          <w:i/>
          <w:iCs/>
          <w:sz w:val="22"/>
          <w:szCs w:val="22"/>
        </w:rPr>
        <w:tab/>
      </w:r>
      <w:r w:rsidRPr="00633A69">
        <w:rPr>
          <w:bCs/>
          <w:i/>
          <w:iCs/>
          <w:sz w:val="22"/>
          <w:szCs w:val="22"/>
          <w:lang w:val="vi"/>
        </w:rPr>
        <w:t>(Các) Nguyên Đơn</w:t>
      </w:r>
    </w:p>
    <w:p w14:paraId="78D3E27E" w14:textId="77777777" w:rsidR="00175ACD" w:rsidRPr="00633A69" w:rsidRDefault="00514268" w:rsidP="009B2237">
      <w:pPr>
        <w:pStyle w:val="WABody38flush"/>
        <w:tabs>
          <w:tab w:val="left" w:pos="9270"/>
        </w:tabs>
        <w:ind w:left="720"/>
        <w:rPr>
          <w:u w:val="single"/>
        </w:rPr>
      </w:pPr>
      <w:bookmarkStart w:id="0" w:name="_Hlk101775797"/>
      <w:r w:rsidRPr="00633A69">
        <w:t>My name is:</w:t>
      </w:r>
      <w:r w:rsidRPr="00633A69">
        <w:rPr>
          <w:u w:val="single"/>
        </w:rPr>
        <w:tab/>
      </w:r>
      <w:r w:rsidRPr="00633A69">
        <w:rPr>
          <w:u w:val="single"/>
        </w:rPr>
        <w:tab/>
      </w:r>
    </w:p>
    <w:p w14:paraId="0B667B77" w14:textId="14C499A9" w:rsidR="00514268" w:rsidRPr="00633A69" w:rsidRDefault="00175ACD" w:rsidP="008611C8">
      <w:pPr>
        <w:pStyle w:val="WABody38flush"/>
        <w:tabs>
          <w:tab w:val="left" w:pos="9270"/>
        </w:tabs>
        <w:spacing w:before="0"/>
        <w:ind w:left="720"/>
        <w:rPr>
          <w:i/>
        </w:rPr>
      </w:pPr>
      <w:r w:rsidRPr="00633A69">
        <w:rPr>
          <w:i/>
          <w:iCs/>
          <w:lang w:val="vi"/>
        </w:rPr>
        <w:t>Tôi tên là:</w:t>
      </w:r>
    </w:p>
    <w:bookmarkEnd w:id="0"/>
    <w:p w14:paraId="67F3D17C" w14:textId="77777777" w:rsidR="00175ACD" w:rsidRPr="00633A69" w:rsidRDefault="006C378E" w:rsidP="009B2237">
      <w:pPr>
        <w:pStyle w:val="WABody4AboveIndented"/>
        <w:tabs>
          <w:tab w:val="clear" w:pos="1260"/>
          <w:tab w:val="clear" w:pos="5400"/>
        </w:tabs>
        <w:spacing w:before="120"/>
        <w:ind w:left="1440"/>
      </w:pPr>
      <w:proofErr w:type="gramStart"/>
      <w:r w:rsidRPr="00633A69">
        <w:t>[  ]</w:t>
      </w:r>
      <w:proofErr w:type="gramEnd"/>
      <w:r w:rsidRPr="00633A69">
        <w:tab/>
        <w:t>I am the parent of the children.</w:t>
      </w:r>
    </w:p>
    <w:p w14:paraId="759B2ABE" w14:textId="570B636C" w:rsidR="006C378E" w:rsidRPr="00633A69" w:rsidRDefault="008A5327" w:rsidP="008611C8">
      <w:pPr>
        <w:pStyle w:val="WABody4AboveIndented"/>
        <w:tabs>
          <w:tab w:val="clear" w:pos="1260"/>
          <w:tab w:val="clear" w:pos="5400"/>
        </w:tabs>
        <w:spacing w:before="0"/>
        <w:ind w:left="1440"/>
        <w:rPr>
          <w:i/>
          <w:lang w:val="fr-FR"/>
        </w:rPr>
      </w:pPr>
      <w:r w:rsidRPr="00633A69">
        <w:rPr>
          <w:i/>
          <w:iCs/>
        </w:rPr>
        <w:tab/>
      </w:r>
      <w:r w:rsidRPr="00633A69">
        <w:rPr>
          <w:i/>
          <w:iCs/>
          <w:lang w:val="vi"/>
        </w:rPr>
        <w:t>Tôi là cha/mẹ của các trẻ.</w:t>
      </w:r>
    </w:p>
    <w:p w14:paraId="69E87D60" w14:textId="77777777" w:rsidR="00175ACD" w:rsidRPr="00633A69" w:rsidRDefault="006C378E" w:rsidP="009B2237">
      <w:pPr>
        <w:pStyle w:val="WABody4AboveIndented"/>
        <w:tabs>
          <w:tab w:val="clear" w:pos="1260"/>
          <w:tab w:val="clear" w:pos="5400"/>
          <w:tab w:val="left" w:pos="9270"/>
        </w:tabs>
        <w:spacing w:before="120"/>
        <w:ind w:left="1440"/>
      </w:pPr>
      <w:proofErr w:type="gramStart"/>
      <w:r w:rsidRPr="00633A69">
        <w:t>[  ]</w:t>
      </w:r>
      <w:proofErr w:type="gramEnd"/>
      <w:r w:rsidRPr="00633A69">
        <w:tab/>
        <w:t>I am the nominated Standby Guardian,</w:t>
      </w:r>
    </w:p>
    <w:p w14:paraId="5CC3A2CC" w14:textId="0271F6C1" w:rsidR="00514268" w:rsidRPr="00633A69" w:rsidRDefault="000937D8" w:rsidP="008611C8">
      <w:pPr>
        <w:pStyle w:val="WABody4AboveIndented"/>
        <w:tabs>
          <w:tab w:val="clear" w:pos="1260"/>
          <w:tab w:val="clear" w:pos="5400"/>
          <w:tab w:val="left" w:pos="9270"/>
        </w:tabs>
        <w:spacing w:before="0"/>
        <w:ind w:left="1440"/>
        <w:rPr>
          <w:i/>
        </w:rPr>
      </w:pPr>
      <w:r w:rsidRPr="00633A69">
        <w:rPr>
          <w:i/>
          <w:iCs/>
        </w:rPr>
        <w:tab/>
      </w:r>
      <w:r w:rsidRPr="00633A69">
        <w:rPr>
          <w:i/>
          <w:iCs/>
          <w:lang w:val="vi"/>
        </w:rPr>
        <w:t>Tôi là Người Giám Hộ Dự Phòng được chỉ định,</w:t>
      </w:r>
    </w:p>
    <w:p w14:paraId="1F9983B5" w14:textId="77777777" w:rsidR="00175ACD" w:rsidRPr="00633A69" w:rsidRDefault="00847E5E" w:rsidP="009B2237">
      <w:pPr>
        <w:pStyle w:val="WABody4AboveIndented"/>
        <w:tabs>
          <w:tab w:val="clear" w:pos="1260"/>
          <w:tab w:val="clear" w:pos="5400"/>
          <w:tab w:val="left" w:pos="9360"/>
        </w:tabs>
        <w:spacing w:before="120"/>
        <w:ind w:left="5026" w:hanging="3946"/>
        <w:rPr>
          <w:u w:val="single"/>
        </w:rPr>
      </w:pPr>
      <w:bookmarkStart w:id="1" w:name="_Hlk29449908"/>
      <w:r w:rsidRPr="00633A69">
        <w:t>My home address (principal residence):</w:t>
      </w:r>
      <w:r w:rsidRPr="00633A69">
        <w:tab/>
      </w:r>
      <w:r w:rsidRPr="00633A69">
        <w:rPr>
          <w:u w:val="single"/>
        </w:rPr>
        <w:tab/>
      </w:r>
    </w:p>
    <w:p w14:paraId="58495BFA" w14:textId="3F111A3D" w:rsidR="00847E5E" w:rsidRPr="00633A69" w:rsidRDefault="00175ACD" w:rsidP="008611C8">
      <w:pPr>
        <w:pStyle w:val="WABody4AboveIndented"/>
        <w:tabs>
          <w:tab w:val="clear" w:pos="1260"/>
          <w:tab w:val="clear" w:pos="5400"/>
          <w:tab w:val="left" w:pos="9360"/>
        </w:tabs>
        <w:spacing w:before="0"/>
        <w:ind w:left="5026" w:hanging="3946"/>
        <w:rPr>
          <w:i/>
        </w:rPr>
      </w:pPr>
      <w:r w:rsidRPr="00633A69">
        <w:rPr>
          <w:i/>
          <w:iCs/>
          <w:lang w:val="vi"/>
        </w:rPr>
        <w:lastRenderedPageBreak/>
        <w:t>Địa chỉ nhà của tôi (nơi cư trú chính):</w:t>
      </w:r>
    </w:p>
    <w:p w14:paraId="115A66EE" w14:textId="3D91C1E0" w:rsidR="00847E5E" w:rsidRPr="00633A69" w:rsidRDefault="00BE25E8" w:rsidP="000937D8">
      <w:pPr>
        <w:pStyle w:val="WABody4AboveIndented"/>
        <w:tabs>
          <w:tab w:val="clear" w:pos="1260"/>
          <w:tab w:val="clear" w:pos="5400"/>
          <w:tab w:val="left" w:pos="9360"/>
        </w:tabs>
        <w:spacing w:before="120"/>
        <w:ind w:left="5026" w:firstLine="0"/>
        <w:rPr>
          <w:u w:val="single"/>
        </w:rPr>
      </w:pPr>
      <w:r w:rsidRPr="00633A69">
        <w:rPr>
          <w:u w:val="single"/>
        </w:rPr>
        <w:tab/>
      </w:r>
    </w:p>
    <w:p w14:paraId="0E91ED20" w14:textId="77777777" w:rsidR="00175ACD" w:rsidRPr="00633A69" w:rsidRDefault="00847E5E" w:rsidP="009B2237">
      <w:pPr>
        <w:pStyle w:val="WABody4AboveIndented"/>
        <w:tabs>
          <w:tab w:val="clear" w:pos="1260"/>
          <w:tab w:val="clear" w:pos="5400"/>
          <w:tab w:val="left" w:pos="9360"/>
        </w:tabs>
        <w:spacing w:before="120"/>
        <w:ind w:left="5026" w:hanging="3946"/>
        <w:rPr>
          <w:u w:val="single"/>
        </w:rPr>
      </w:pPr>
      <w:r w:rsidRPr="00633A69">
        <w:t>My street address (if different):</w:t>
      </w:r>
      <w:r w:rsidRPr="00633A69">
        <w:tab/>
      </w:r>
      <w:r w:rsidRPr="00633A69">
        <w:rPr>
          <w:u w:val="single"/>
        </w:rPr>
        <w:tab/>
      </w:r>
    </w:p>
    <w:p w14:paraId="542B7B85" w14:textId="4F3D691C" w:rsidR="00847E5E" w:rsidRPr="00633A69" w:rsidRDefault="00175ACD" w:rsidP="008611C8">
      <w:pPr>
        <w:pStyle w:val="WABody4AboveIndented"/>
        <w:tabs>
          <w:tab w:val="clear" w:pos="1260"/>
          <w:tab w:val="clear" w:pos="5400"/>
          <w:tab w:val="left" w:pos="9360"/>
        </w:tabs>
        <w:spacing w:before="0"/>
        <w:ind w:left="5026" w:hanging="3946"/>
        <w:rPr>
          <w:i/>
        </w:rPr>
      </w:pPr>
      <w:r w:rsidRPr="00633A69">
        <w:rPr>
          <w:i/>
          <w:iCs/>
          <w:lang w:val="vi"/>
        </w:rPr>
        <w:t>Đường phố của tôi (nếu khác):</w:t>
      </w:r>
    </w:p>
    <w:p w14:paraId="232E8CF6" w14:textId="3A586779" w:rsidR="00847E5E" w:rsidRPr="00633A69" w:rsidRDefault="00847E5E" w:rsidP="001A40B7">
      <w:pPr>
        <w:pStyle w:val="WABody4AboveIndented"/>
        <w:tabs>
          <w:tab w:val="clear" w:pos="1260"/>
          <w:tab w:val="clear" w:pos="5400"/>
          <w:tab w:val="left" w:pos="9360"/>
        </w:tabs>
        <w:spacing w:before="120"/>
        <w:ind w:left="5026" w:firstLine="0"/>
        <w:rPr>
          <w:u w:val="single"/>
        </w:rPr>
      </w:pPr>
      <w:r w:rsidRPr="00633A69">
        <w:rPr>
          <w:u w:val="single"/>
        </w:rPr>
        <w:tab/>
      </w:r>
    </w:p>
    <w:bookmarkEnd w:id="1"/>
    <w:p w14:paraId="1C3320E6" w14:textId="77777777" w:rsidR="00175ACD" w:rsidRPr="00633A69" w:rsidRDefault="000E4E96" w:rsidP="009B2237">
      <w:pPr>
        <w:pStyle w:val="WAblankline"/>
        <w:ind w:left="1080" w:hanging="360"/>
        <w:rPr>
          <w:i/>
          <w:u w:val="none"/>
        </w:rPr>
      </w:pPr>
      <w:proofErr w:type="gramStart"/>
      <w:r w:rsidRPr="00633A69">
        <w:rPr>
          <w:u w:val="none"/>
        </w:rPr>
        <w:t>[  ]</w:t>
      </w:r>
      <w:proofErr w:type="gramEnd"/>
      <w:r w:rsidRPr="00633A69">
        <w:rPr>
          <w:u w:val="none"/>
        </w:rPr>
        <w:tab/>
      </w:r>
      <w:r w:rsidRPr="00633A69">
        <w:rPr>
          <w:b/>
          <w:bCs/>
          <w:u w:val="none"/>
        </w:rPr>
        <w:t>Co-Petitioner</w:t>
      </w:r>
      <w:r w:rsidRPr="00633A69">
        <w:rPr>
          <w:i/>
          <w:iCs/>
          <w:u w:val="none"/>
        </w:rPr>
        <w:t xml:space="preserve"> (If there is another Petitioner in this case)</w:t>
      </w:r>
    </w:p>
    <w:p w14:paraId="4BE28592" w14:textId="7C067C23" w:rsidR="00514268" w:rsidRPr="00633A69" w:rsidRDefault="001A40B7" w:rsidP="008611C8">
      <w:pPr>
        <w:pStyle w:val="WAblankline"/>
        <w:spacing w:before="0"/>
        <w:ind w:left="1080" w:hanging="360"/>
        <w:rPr>
          <w:i/>
        </w:rPr>
      </w:pPr>
      <w:r w:rsidRPr="00633A69">
        <w:rPr>
          <w:i/>
          <w:iCs/>
          <w:u w:val="none"/>
        </w:rPr>
        <w:tab/>
      </w:r>
      <w:r w:rsidRPr="00633A69">
        <w:rPr>
          <w:b/>
          <w:bCs/>
          <w:i/>
          <w:iCs/>
          <w:u w:val="none"/>
          <w:lang w:val="vi"/>
        </w:rPr>
        <w:t>Đồng Nguyên Đơn</w:t>
      </w:r>
      <w:r w:rsidRPr="00633A69">
        <w:rPr>
          <w:i/>
          <w:iCs/>
          <w:u w:val="none"/>
          <w:lang w:val="vi"/>
        </w:rPr>
        <w:t xml:space="preserve"> (Nếu có một Nguyên Đơn khác trong vụ án này)</w:t>
      </w:r>
    </w:p>
    <w:p w14:paraId="40F33CF5" w14:textId="77777777" w:rsidR="00175ACD" w:rsidRPr="00633A69" w:rsidRDefault="00FC69D1" w:rsidP="009B2237">
      <w:pPr>
        <w:pStyle w:val="WABody38flush"/>
        <w:tabs>
          <w:tab w:val="left" w:pos="9270"/>
        </w:tabs>
        <w:ind w:left="720"/>
        <w:rPr>
          <w:u w:val="single"/>
        </w:rPr>
      </w:pPr>
      <w:r w:rsidRPr="00633A69">
        <w:t>My name is:</w:t>
      </w:r>
      <w:r w:rsidRPr="00633A69">
        <w:rPr>
          <w:u w:val="single"/>
        </w:rPr>
        <w:tab/>
      </w:r>
    </w:p>
    <w:p w14:paraId="7EC38717" w14:textId="5C34ECD1" w:rsidR="00FC69D1" w:rsidRPr="00633A69" w:rsidRDefault="00175ACD" w:rsidP="008611C8">
      <w:pPr>
        <w:pStyle w:val="WABody38flush"/>
        <w:tabs>
          <w:tab w:val="left" w:pos="9270"/>
        </w:tabs>
        <w:spacing w:before="0"/>
        <w:ind w:left="720"/>
        <w:rPr>
          <w:i/>
        </w:rPr>
      </w:pPr>
      <w:r w:rsidRPr="00633A69">
        <w:rPr>
          <w:i/>
          <w:iCs/>
          <w:lang w:val="vi"/>
        </w:rPr>
        <w:t>Tôi tên là:</w:t>
      </w:r>
    </w:p>
    <w:p w14:paraId="7BFC12D3" w14:textId="77777777" w:rsidR="00175ACD" w:rsidRPr="00633A69" w:rsidRDefault="00847E5E" w:rsidP="009B2237">
      <w:pPr>
        <w:pStyle w:val="WABody4AboveIndented"/>
        <w:tabs>
          <w:tab w:val="clear" w:pos="1260"/>
          <w:tab w:val="clear" w:pos="5400"/>
          <w:tab w:val="left" w:pos="5220"/>
          <w:tab w:val="left" w:pos="9360"/>
        </w:tabs>
        <w:spacing w:before="120"/>
        <w:ind w:left="5213" w:hanging="4133"/>
        <w:rPr>
          <w:u w:val="single"/>
        </w:rPr>
      </w:pPr>
      <w:r w:rsidRPr="00633A69">
        <w:t>My home address (principal residence):</w:t>
      </w:r>
      <w:r w:rsidRPr="00633A69">
        <w:tab/>
      </w:r>
      <w:r w:rsidRPr="00633A69">
        <w:rPr>
          <w:u w:val="single"/>
        </w:rPr>
        <w:tab/>
      </w:r>
      <w:r w:rsidRPr="00633A69">
        <w:rPr>
          <w:u w:val="single"/>
        </w:rPr>
        <w:tab/>
      </w:r>
    </w:p>
    <w:p w14:paraId="4D097EBB" w14:textId="34E71F05" w:rsidR="00847E5E" w:rsidRPr="00633A69" w:rsidRDefault="00175ACD" w:rsidP="008611C8">
      <w:pPr>
        <w:pStyle w:val="WABody4AboveIndented"/>
        <w:tabs>
          <w:tab w:val="clear" w:pos="1260"/>
          <w:tab w:val="clear" w:pos="5400"/>
          <w:tab w:val="left" w:pos="5220"/>
          <w:tab w:val="left" w:pos="9360"/>
        </w:tabs>
        <w:spacing w:before="0"/>
        <w:ind w:left="5213" w:hanging="4133"/>
        <w:rPr>
          <w:i/>
        </w:rPr>
      </w:pPr>
      <w:r w:rsidRPr="00633A69">
        <w:rPr>
          <w:i/>
          <w:iCs/>
          <w:lang w:val="vi"/>
        </w:rPr>
        <w:t>Địa chỉ nhà của tôi (nơi cư trú chính):</w:t>
      </w:r>
    </w:p>
    <w:p w14:paraId="004FB2D0" w14:textId="40B3C45E" w:rsidR="00847E5E" w:rsidRPr="00633A69" w:rsidRDefault="00847E5E" w:rsidP="001A40B7">
      <w:pPr>
        <w:pStyle w:val="WABody4AboveIndented"/>
        <w:tabs>
          <w:tab w:val="clear" w:pos="1260"/>
          <w:tab w:val="clear" w:pos="5400"/>
          <w:tab w:val="left" w:pos="9360"/>
        </w:tabs>
        <w:spacing w:before="120"/>
        <w:ind w:left="5213" w:firstLine="0"/>
        <w:rPr>
          <w:u w:val="single"/>
        </w:rPr>
      </w:pPr>
      <w:r w:rsidRPr="00633A69">
        <w:rPr>
          <w:u w:val="single"/>
        </w:rPr>
        <w:tab/>
      </w:r>
    </w:p>
    <w:p w14:paraId="0B478CFD" w14:textId="77777777" w:rsidR="00175ACD" w:rsidRPr="00633A69" w:rsidRDefault="00847E5E" w:rsidP="009B2237">
      <w:pPr>
        <w:pStyle w:val="WABody4AboveIndented"/>
        <w:tabs>
          <w:tab w:val="clear" w:pos="1260"/>
          <w:tab w:val="clear" w:pos="5400"/>
          <w:tab w:val="left" w:pos="5220"/>
          <w:tab w:val="left" w:pos="9360"/>
        </w:tabs>
        <w:spacing w:before="120"/>
        <w:ind w:left="5213" w:hanging="4133"/>
        <w:rPr>
          <w:u w:val="single"/>
        </w:rPr>
      </w:pPr>
      <w:r w:rsidRPr="00633A69">
        <w:t>My street address (if different):</w:t>
      </w:r>
      <w:r w:rsidRPr="00633A69">
        <w:tab/>
      </w:r>
      <w:r w:rsidRPr="00633A69">
        <w:rPr>
          <w:u w:val="single"/>
        </w:rPr>
        <w:tab/>
      </w:r>
      <w:r w:rsidRPr="00633A69">
        <w:rPr>
          <w:u w:val="single"/>
        </w:rPr>
        <w:tab/>
      </w:r>
    </w:p>
    <w:p w14:paraId="0C8B981A" w14:textId="03C644F0" w:rsidR="00847E5E" w:rsidRPr="00633A69" w:rsidRDefault="00175ACD" w:rsidP="008611C8">
      <w:pPr>
        <w:pStyle w:val="WABody4AboveIndented"/>
        <w:tabs>
          <w:tab w:val="clear" w:pos="1260"/>
          <w:tab w:val="clear" w:pos="5400"/>
          <w:tab w:val="left" w:pos="5220"/>
          <w:tab w:val="left" w:pos="9360"/>
        </w:tabs>
        <w:spacing w:before="0"/>
        <w:ind w:left="5213" w:hanging="4133"/>
        <w:rPr>
          <w:i/>
        </w:rPr>
      </w:pPr>
      <w:r w:rsidRPr="00633A69">
        <w:rPr>
          <w:i/>
          <w:iCs/>
          <w:lang w:val="vi"/>
        </w:rPr>
        <w:t>Đường phố của tôi (nếu khác):</w:t>
      </w:r>
    </w:p>
    <w:p w14:paraId="6256DC4F" w14:textId="49C6DC38" w:rsidR="00847E5E" w:rsidRPr="00633A69" w:rsidRDefault="00847E5E" w:rsidP="001A40B7">
      <w:pPr>
        <w:pStyle w:val="WABody4AboveIndented"/>
        <w:tabs>
          <w:tab w:val="clear" w:pos="1260"/>
          <w:tab w:val="clear" w:pos="5400"/>
          <w:tab w:val="left" w:pos="9360"/>
        </w:tabs>
        <w:spacing w:before="120"/>
        <w:ind w:left="5213" w:firstLine="0"/>
        <w:rPr>
          <w:u w:val="single"/>
        </w:rPr>
      </w:pPr>
      <w:r w:rsidRPr="00633A69">
        <w:rPr>
          <w:u w:val="single"/>
        </w:rPr>
        <w:tab/>
      </w:r>
    </w:p>
    <w:p w14:paraId="1EB92790" w14:textId="77777777" w:rsidR="00175ACD" w:rsidRPr="00633A69" w:rsidRDefault="006220CA" w:rsidP="009B2237">
      <w:pPr>
        <w:pStyle w:val="WAItem"/>
        <w:keepNext w:val="0"/>
        <w:numPr>
          <w:ilvl w:val="0"/>
          <w:numId w:val="0"/>
        </w:numPr>
        <w:tabs>
          <w:tab w:val="clear" w:pos="540"/>
          <w:tab w:val="left" w:pos="720"/>
        </w:tabs>
        <w:spacing w:before="120"/>
        <w:ind w:left="720" w:hanging="720"/>
        <w:rPr>
          <w:sz w:val="22"/>
          <w:szCs w:val="22"/>
        </w:rPr>
      </w:pPr>
      <w:r w:rsidRPr="00633A69">
        <w:rPr>
          <w:bCs/>
          <w:sz w:val="22"/>
          <w:szCs w:val="22"/>
        </w:rPr>
        <w:t>3.</w:t>
      </w:r>
      <w:r w:rsidRPr="00633A69">
        <w:rPr>
          <w:bCs/>
          <w:sz w:val="22"/>
          <w:szCs w:val="22"/>
        </w:rPr>
        <w:tab/>
        <w:t>Who is the standby guardian?</w:t>
      </w:r>
    </w:p>
    <w:p w14:paraId="394EBA20" w14:textId="1FD55410" w:rsidR="006220CA" w:rsidRPr="00633A69" w:rsidRDefault="001A40B7" w:rsidP="008611C8">
      <w:pPr>
        <w:pStyle w:val="WAItem"/>
        <w:keepNext w:val="0"/>
        <w:numPr>
          <w:ilvl w:val="0"/>
          <w:numId w:val="0"/>
        </w:numPr>
        <w:tabs>
          <w:tab w:val="clear" w:pos="540"/>
          <w:tab w:val="left" w:pos="720"/>
        </w:tabs>
        <w:spacing w:before="0"/>
        <w:ind w:left="720" w:hanging="720"/>
        <w:rPr>
          <w:i/>
          <w:sz w:val="22"/>
          <w:szCs w:val="22"/>
        </w:rPr>
      </w:pPr>
      <w:r w:rsidRPr="00633A69">
        <w:rPr>
          <w:bCs/>
          <w:i/>
          <w:iCs/>
          <w:sz w:val="22"/>
          <w:szCs w:val="22"/>
        </w:rPr>
        <w:tab/>
      </w:r>
      <w:r w:rsidRPr="00633A69">
        <w:rPr>
          <w:bCs/>
          <w:i/>
          <w:iCs/>
          <w:sz w:val="22"/>
          <w:szCs w:val="22"/>
          <w:lang w:val="vi"/>
        </w:rPr>
        <w:t>Ai là người giám hộ dự phòng?</w:t>
      </w:r>
    </w:p>
    <w:p w14:paraId="393565CC" w14:textId="77777777" w:rsidR="00175ACD" w:rsidRPr="00633A69" w:rsidRDefault="00945DAA" w:rsidP="009B2237">
      <w:pPr>
        <w:pStyle w:val="WABody4AboveIndented"/>
        <w:tabs>
          <w:tab w:val="clear" w:pos="1260"/>
          <w:tab w:val="clear" w:pos="5400"/>
          <w:tab w:val="left" w:pos="9360"/>
        </w:tabs>
        <w:spacing w:before="120"/>
        <w:ind w:left="1080"/>
      </w:pPr>
      <w:proofErr w:type="gramStart"/>
      <w:r w:rsidRPr="00633A69">
        <w:t>[  ]</w:t>
      </w:r>
      <w:proofErr w:type="gramEnd"/>
      <w:r w:rsidRPr="00633A69">
        <w:tab/>
        <w:t>A parent nominated a standby guardian on (</w:t>
      </w:r>
      <w:r w:rsidRPr="00633A69">
        <w:rPr>
          <w:i/>
          <w:iCs/>
        </w:rPr>
        <w:t>date</w:t>
      </w:r>
      <w:r w:rsidRPr="00633A69">
        <w:t>)</w:t>
      </w:r>
      <w:r w:rsidRPr="00633A69">
        <w:rPr>
          <w:u w:val="single"/>
        </w:rPr>
        <w:tab/>
        <w:t xml:space="preserve"> </w:t>
      </w:r>
      <w:r w:rsidRPr="00633A69">
        <w:t>The standby guardian’s name is:</w:t>
      </w:r>
      <w:r w:rsidRPr="00633A69">
        <w:rPr>
          <w:u w:val="single"/>
        </w:rPr>
        <w:tab/>
        <w:t xml:space="preserve"> </w:t>
      </w:r>
      <w:r w:rsidRPr="00633A69">
        <w:t>I’ve attached a copy of the document a parent signed to designate a standby guardian.</w:t>
      </w:r>
    </w:p>
    <w:p w14:paraId="11A627E9" w14:textId="568234EB" w:rsidR="00E43117" w:rsidRPr="00633A69" w:rsidRDefault="001A40B7" w:rsidP="008611C8">
      <w:pPr>
        <w:pStyle w:val="WABody4AboveIndented"/>
        <w:tabs>
          <w:tab w:val="clear" w:pos="1260"/>
          <w:tab w:val="clear" w:pos="5400"/>
          <w:tab w:val="left" w:pos="9360"/>
        </w:tabs>
        <w:spacing w:before="0"/>
        <w:ind w:left="1080"/>
        <w:rPr>
          <w:i/>
          <w:u w:val="single"/>
        </w:rPr>
      </w:pPr>
      <w:r w:rsidRPr="00633A69">
        <w:rPr>
          <w:i/>
          <w:iCs/>
        </w:rPr>
        <w:tab/>
      </w:r>
      <w:r w:rsidRPr="00633A69">
        <w:rPr>
          <w:i/>
          <w:iCs/>
          <w:lang w:val="vi"/>
        </w:rPr>
        <w:t>Cha/mẹ đã chỉ định một người giám hộ dự phòng vào (ngày)</w:t>
      </w:r>
      <w:r w:rsidRPr="00633A69">
        <w:rPr>
          <w:lang w:val="vi"/>
        </w:rPr>
        <w:tab/>
      </w:r>
      <w:r w:rsidRPr="00633A69">
        <w:rPr>
          <w:i/>
          <w:iCs/>
          <w:u w:val="single"/>
          <w:lang w:val="vi"/>
        </w:rPr>
        <w:t xml:space="preserve"> </w:t>
      </w:r>
      <w:r w:rsidRPr="00633A69">
        <w:rPr>
          <w:i/>
          <w:iCs/>
          <w:lang w:val="vi"/>
        </w:rPr>
        <w:t>Tên người giám hộ dự phòng là:</w:t>
      </w:r>
      <w:r w:rsidRPr="00633A69">
        <w:rPr>
          <w:lang w:val="vi"/>
        </w:rPr>
        <w:tab/>
      </w:r>
      <w:r w:rsidRPr="00633A69">
        <w:rPr>
          <w:i/>
          <w:iCs/>
          <w:u w:val="single"/>
          <w:lang w:val="vi"/>
        </w:rPr>
        <w:t xml:space="preserve"> </w:t>
      </w:r>
      <w:r w:rsidRPr="00633A69">
        <w:rPr>
          <w:i/>
          <w:iCs/>
          <w:lang w:val="vi"/>
        </w:rPr>
        <w:t>Tôi đã kèm theo bản sao chứng từ mà cha/mẹ đã ký để chỉ định một người giám hộ dự phòng.</w:t>
      </w:r>
    </w:p>
    <w:p w14:paraId="293ACE84" w14:textId="77777777" w:rsidR="00175ACD" w:rsidRPr="00633A69" w:rsidRDefault="00E43117" w:rsidP="009B2237">
      <w:pPr>
        <w:pStyle w:val="WABody4AboveIndented"/>
        <w:tabs>
          <w:tab w:val="clear" w:pos="1260"/>
          <w:tab w:val="clear" w:pos="5400"/>
          <w:tab w:val="left" w:pos="5220"/>
          <w:tab w:val="left" w:pos="9360"/>
        </w:tabs>
        <w:spacing w:before="120"/>
        <w:ind w:left="5213" w:hanging="4133"/>
        <w:rPr>
          <w:u w:val="single"/>
        </w:rPr>
      </w:pPr>
      <w:r w:rsidRPr="00633A69">
        <w:t>Standby guardian’s address:</w:t>
      </w:r>
      <w:r w:rsidRPr="00633A69">
        <w:tab/>
      </w:r>
      <w:r w:rsidRPr="00633A69">
        <w:rPr>
          <w:u w:val="single"/>
        </w:rPr>
        <w:tab/>
      </w:r>
      <w:r w:rsidRPr="00633A69">
        <w:rPr>
          <w:u w:val="single"/>
        </w:rPr>
        <w:tab/>
      </w:r>
    </w:p>
    <w:p w14:paraId="79BBE8A7" w14:textId="4D17E2F9" w:rsidR="0026693F" w:rsidRPr="00633A69" w:rsidRDefault="00175ACD" w:rsidP="008611C8">
      <w:pPr>
        <w:pStyle w:val="WABody4AboveIndented"/>
        <w:tabs>
          <w:tab w:val="clear" w:pos="1260"/>
          <w:tab w:val="clear" w:pos="5400"/>
          <w:tab w:val="left" w:pos="5220"/>
          <w:tab w:val="left" w:pos="9360"/>
        </w:tabs>
        <w:spacing w:before="0"/>
        <w:ind w:left="5213" w:hanging="4133"/>
        <w:rPr>
          <w:i/>
        </w:rPr>
      </w:pPr>
      <w:r w:rsidRPr="00633A69">
        <w:rPr>
          <w:i/>
          <w:iCs/>
          <w:lang w:val="vi"/>
        </w:rPr>
        <w:t>Địa chỉ người giám hộ dự phòng:</w:t>
      </w:r>
    </w:p>
    <w:p w14:paraId="38D93732" w14:textId="3710BECF" w:rsidR="0026693F" w:rsidRPr="00633A69" w:rsidRDefault="0026693F" w:rsidP="005D5863">
      <w:pPr>
        <w:pStyle w:val="WABody4AboveIndented"/>
        <w:tabs>
          <w:tab w:val="clear" w:pos="1260"/>
          <w:tab w:val="clear" w:pos="5400"/>
          <w:tab w:val="left" w:pos="9360"/>
        </w:tabs>
        <w:spacing w:before="120"/>
        <w:ind w:left="5213" w:firstLine="0"/>
        <w:rPr>
          <w:u w:val="single"/>
        </w:rPr>
      </w:pPr>
      <w:r w:rsidRPr="00633A69">
        <w:rPr>
          <w:u w:val="single"/>
        </w:rPr>
        <w:tab/>
      </w:r>
    </w:p>
    <w:p w14:paraId="66F4FD1F" w14:textId="77777777" w:rsidR="00175ACD" w:rsidRPr="00633A69" w:rsidRDefault="00E672AA" w:rsidP="009B2237">
      <w:pPr>
        <w:pStyle w:val="WAItem"/>
        <w:numPr>
          <w:ilvl w:val="0"/>
          <w:numId w:val="0"/>
        </w:numPr>
        <w:tabs>
          <w:tab w:val="clear" w:pos="540"/>
        </w:tabs>
        <w:spacing w:before="120"/>
        <w:ind w:left="720" w:hanging="720"/>
        <w:rPr>
          <w:sz w:val="22"/>
          <w:szCs w:val="22"/>
        </w:rPr>
      </w:pPr>
      <w:r w:rsidRPr="00633A69">
        <w:rPr>
          <w:bCs/>
          <w:sz w:val="22"/>
          <w:szCs w:val="22"/>
        </w:rPr>
        <w:t>4.</w:t>
      </w:r>
      <w:r w:rsidRPr="00633A69">
        <w:rPr>
          <w:bCs/>
          <w:sz w:val="22"/>
          <w:szCs w:val="22"/>
        </w:rPr>
        <w:tab/>
        <w:t>Lay Guardian Training</w:t>
      </w:r>
    </w:p>
    <w:p w14:paraId="00273BA1" w14:textId="6C34992E" w:rsidR="00E672AA" w:rsidRPr="00633A69" w:rsidRDefault="00535B7F" w:rsidP="008611C8">
      <w:pPr>
        <w:pStyle w:val="WAItem"/>
        <w:numPr>
          <w:ilvl w:val="0"/>
          <w:numId w:val="0"/>
        </w:numPr>
        <w:tabs>
          <w:tab w:val="clear" w:pos="540"/>
        </w:tabs>
        <w:spacing w:before="0" w:after="120"/>
        <w:ind w:left="720" w:hanging="720"/>
        <w:rPr>
          <w:i/>
          <w:sz w:val="22"/>
          <w:szCs w:val="22"/>
        </w:rPr>
      </w:pPr>
      <w:r w:rsidRPr="00633A69">
        <w:rPr>
          <w:bCs/>
          <w:i/>
          <w:iCs/>
          <w:sz w:val="22"/>
          <w:szCs w:val="22"/>
        </w:rPr>
        <w:tab/>
      </w:r>
      <w:r w:rsidRPr="00633A69">
        <w:rPr>
          <w:bCs/>
          <w:i/>
          <w:iCs/>
          <w:sz w:val="22"/>
          <w:szCs w:val="22"/>
          <w:lang w:val="vi"/>
        </w:rPr>
        <w:t>Khóa Huấn Luyện Người Giám Hộ Không Chuyên</w:t>
      </w:r>
    </w:p>
    <w:tbl>
      <w:tblPr>
        <w:tblW w:w="8910" w:type="dxa"/>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910"/>
      </w:tblGrid>
      <w:tr w:rsidR="00E672AA" w:rsidRPr="00633A69" w14:paraId="09EA67C7" w14:textId="77777777" w:rsidTr="00E56216">
        <w:trPr>
          <w:trHeight w:val="260"/>
        </w:trPr>
        <w:tc>
          <w:tcPr>
            <w:tcW w:w="8910" w:type="dxa"/>
          </w:tcPr>
          <w:p w14:paraId="624D5311" w14:textId="77777777" w:rsidR="00175ACD" w:rsidRPr="00633A69" w:rsidRDefault="00E672AA" w:rsidP="009B2237">
            <w:pPr>
              <w:spacing w:after="0"/>
              <w:rPr>
                <w:rFonts w:ascii="Arial Narrow" w:hAnsi="Arial Narrow" w:cs="Arial"/>
                <w:i/>
                <w:sz w:val="20"/>
                <w:szCs w:val="20"/>
              </w:rPr>
            </w:pPr>
            <w:r w:rsidRPr="00633A69">
              <w:rPr>
                <w:rFonts w:ascii="Arial Narrow" w:hAnsi="Arial Narrow" w:cs="Arial"/>
                <w:b/>
                <w:bCs/>
                <w:i/>
                <w:iCs/>
                <w:sz w:val="20"/>
                <w:szCs w:val="20"/>
              </w:rPr>
              <w:t>Complete</w:t>
            </w:r>
            <w:r w:rsidRPr="00633A69">
              <w:rPr>
                <w:rFonts w:ascii="Arial Narrow" w:hAnsi="Arial Narrow" w:cs="Arial"/>
                <w:i/>
                <w:iCs/>
                <w:sz w:val="20"/>
                <w:szCs w:val="20"/>
              </w:rPr>
              <w:t xml:space="preserve"> lay guardian training at https://www.courts.wa.gov/guardianportal/index.cfm?fa=guardianportal.title11minor</w:t>
            </w:r>
          </w:p>
          <w:p w14:paraId="7C274762" w14:textId="6BC9587C" w:rsidR="00E672AA" w:rsidRPr="00633A69" w:rsidRDefault="00175ACD" w:rsidP="008611C8">
            <w:pPr>
              <w:spacing w:after="120"/>
              <w:rPr>
                <w:rFonts w:ascii="Arial Narrow" w:hAnsi="Arial Narrow" w:cs="Arial"/>
                <w:i/>
                <w:sz w:val="20"/>
                <w:szCs w:val="20"/>
              </w:rPr>
            </w:pPr>
            <w:r w:rsidRPr="00633A69">
              <w:rPr>
                <w:rFonts w:ascii="Arial Narrow" w:hAnsi="Arial Narrow" w:cs="Arial"/>
                <w:b/>
                <w:bCs/>
                <w:i/>
                <w:iCs/>
                <w:sz w:val="20"/>
                <w:szCs w:val="20"/>
                <w:lang w:val="vi"/>
              </w:rPr>
              <w:t xml:space="preserve">Hoàn tất </w:t>
            </w:r>
            <w:r w:rsidRPr="00633A69">
              <w:rPr>
                <w:rFonts w:ascii="Arial Narrow" w:hAnsi="Arial Narrow" w:cs="Arial"/>
                <w:i/>
                <w:iCs/>
                <w:sz w:val="20"/>
                <w:szCs w:val="20"/>
                <w:lang w:val="vi"/>
              </w:rPr>
              <w:t>khóa huấn luyện người giám hộ không chuyên tại https://www.courts.wa.gov/guardianportal/index.cfm?fa=guardianportal.title11minor</w:t>
            </w:r>
          </w:p>
        </w:tc>
      </w:tr>
    </w:tbl>
    <w:p w14:paraId="158AA20C" w14:textId="77777777" w:rsidR="00175ACD" w:rsidRPr="00633A69" w:rsidRDefault="00E672AA" w:rsidP="009B2237">
      <w:pPr>
        <w:spacing w:before="120" w:after="0"/>
        <w:ind w:left="720"/>
        <w:rPr>
          <w:rFonts w:ascii="Arial" w:hAnsi="Arial" w:cs="Arial"/>
          <w:sz w:val="22"/>
          <w:szCs w:val="22"/>
        </w:rPr>
      </w:pPr>
      <w:r w:rsidRPr="00633A69">
        <w:rPr>
          <w:rFonts w:ascii="Arial" w:hAnsi="Arial" w:cs="Arial"/>
          <w:sz w:val="22"/>
          <w:szCs w:val="22"/>
        </w:rPr>
        <w:t>The proposed guardian:</w:t>
      </w:r>
    </w:p>
    <w:p w14:paraId="009BF1D2" w14:textId="38D7EBBE" w:rsidR="00E672AA" w:rsidRPr="00633A69" w:rsidRDefault="00175ACD" w:rsidP="008611C8">
      <w:pPr>
        <w:spacing w:after="0"/>
        <w:ind w:left="720"/>
        <w:rPr>
          <w:rFonts w:ascii="Arial" w:hAnsi="Arial" w:cs="Arial"/>
          <w:i/>
          <w:sz w:val="22"/>
          <w:szCs w:val="22"/>
        </w:rPr>
      </w:pPr>
      <w:r w:rsidRPr="00633A69">
        <w:rPr>
          <w:rFonts w:ascii="Arial" w:hAnsi="Arial" w:cs="Arial"/>
          <w:i/>
          <w:iCs/>
          <w:sz w:val="22"/>
          <w:szCs w:val="22"/>
          <w:lang w:val="vi"/>
        </w:rPr>
        <w:t>Người giám hộ được đề xuất:</w:t>
      </w:r>
    </w:p>
    <w:p w14:paraId="6BAEAADD" w14:textId="77777777" w:rsidR="00175ACD" w:rsidRPr="00633A69" w:rsidRDefault="00E672AA" w:rsidP="009B2237">
      <w:pPr>
        <w:spacing w:before="120" w:after="0"/>
        <w:ind w:left="1440" w:hanging="360"/>
        <w:rPr>
          <w:rFonts w:ascii="Arial" w:hAnsi="Arial" w:cs="Arial"/>
          <w:sz w:val="22"/>
          <w:szCs w:val="22"/>
        </w:rPr>
      </w:pPr>
      <w:proofErr w:type="gramStart"/>
      <w:r w:rsidRPr="00633A69">
        <w:rPr>
          <w:rFonts w:ascii="Arial" w:hAnsi="Arial" w:cs="Arial"/>
          <w:sz w:val="22"/>
          <w:szCs w:val="22"/>
        </w:rPr>
        <w:t>[  ]</w:t>
      </w:r>
      <w:proofErr w:type="gramEnd"/>
      <w:r w:rsidRPr="00633A69">
        <w:rPr>
          <w:rFonts w:ascii="Arial" w:hAnsi="Arial" w:cs="Arial"/>
          <w:sz w:val="22"/>
          <w:szCs w:val="22"/>
        </w:rPr>
        <w:tab/>
        <w:t>has completed the lay guardian training.</w:t>
      </w:r>
    </w:p>
    <w:p w14:paraId="7998C56D" w14:textId="59D97199" w:rsidR="00E672AA" w:rsidRPr="00633A69" w:rsidRDefault="00535B7F" w:rsidP="008611C8">
      <w:pPr>
        <w:spacing w:after="0"/>
        <w:ind w:left="1440" w:hanging="360"/>
        <w:rPr>
          <w:rFonts w:ascii="Arial" w:hAnsi="Arial" w:cs="Arial"/>
          <w:i/>
          <w:sz w:val="22"/>
          <w:szCs w:val="22"/>
        </w:rPr>
      </w:pPr>
      <w:r w:rsidRPr="00633A69">
        <w:rPr>
          <w:rFonts w:ascii="Arial" w:hAnsi="Arial" w:cs="Arial"/>
          <w:i/>
          <w:iCs/>
          <w:sz w:val="22"/>
          <w:szCs w:val="22"/>
        </w:rPr>
        <w:tab/>
      </w:r>
      <w:r w:rsidRPr="00633A69">
        <w:rPr>
          <w:rFonts w:ascii="Arial" w:hAnsi="Arial" w:cs="Arial"/>
          <w:i/>
          <w:iCs/>
          <w:sz w:val="22"/>
          <w:szCs w:val="22"/>
          <w:lang w:val="vi"/>
        </w:rPr>
        <w:t>đã hoàn tất khóa huấn luyện người giám hộ không chuyên.</w:t>
      </w:r>
    </w:p>
    <w:p w14:paraId="79C14860" w14:textId="77777777" w:rsidR="00175ACD" w:rsidRPr="00633A69" w:rsidRDefault="00E672AA" w:rsidP="009B2237">
      <w:pPr>
        <w:spacing w:before="120" w:after="0"/>
        <w:ind w:left="1440" w:hanging="360"/>
        <w:rPr>
          <w:rFonts w:ascii="Arial" w:hAnsi="Arial" w:cs="Arial"/>
          <w:sz w:val="22"/>
          <w:szCs w:val="22"/>
        </w:rPr>
      </w:pPr>
      <w:proofErr w:type="gramStart"/>
      <w:r w:rsidRPr="00633A69">
        <w:rPr>
          <w:rFonts w:ascii="Arial" w:hAnsi="Arial" w:cs="Arial"/>
          <w:sz w:val="22"/>
          <w:szCs w:val="22"/>
        </w:rPr>
        <w:t>[  ]</w:t>
      </w:r>
      <w:proofErr w:type="gramEnd"/>
      <w:r w:rsidRPr="00633A69">
        <w:rPr>
          <w:rFonts w:ascii="Arial" w:hAnsi="Arial" w:cs="Arial"/>
          <w:sz w:val="22"/>
          <w:szCs w:val="22"/>
        </w:rPr>
        <w:tab/>
        <w:t>will complete the lay guardian training before the final order is entered.</w:t>
      </w:r>
    </w:p>
    <w:p w14:paraId="74DAD304" w14:textId="2C28A9C0" w:rsidR="00E672AA" w:rsidRPr="00633A69" w:rsidRDefault="00535B7F" w:rsidP="008611C8">
      <w:pPr>
        <w:spacing w:after="0"/>
        <w:ind w:left="1440" w:hanging="360"/>
        <w:rPr>
          <w:rFonts w:ascii="Arial" w:hAnsi="Arial" w:cs="Arial"/>
          <w:i/>
          <w:sz w:val="22"/>
          <w:szCs w:val="22"/>
        </w:rPr>
      </w:pPr>
      <w:r w:rsidRPr="00633A69">
        <w:rPr>
          <w:rFonts w:ascii="Arial" w:hAnsi="Arial" w:cs="Arial"/>
          <w:i/>
          <w:iCs/>
          <w:sz w:val="22"/>
          <w:szCs w:val="22"/>
        </w:rPr>
        <w:tab/>
      </w:r>
      <w:r w:rsidRPr="00633A69">
        <w:rPr>
          <w:rFonts w:ascii="Arial" w:hAnsi="Arial" w:cs="Arial"/>
          <w:i/>
          <w:iCs/>
          <w:sz w:val="22"/>
          <w:szCs w:val="22"/>
          <w:lang w:val="vi"/>
        </w:rPr>
        <w:t>sẽ hoàn tất khóa huấn luyện người giám hộ không chuyên trước khi đưa ra lệnh cuối cùng.</w:t>
      </w:r>
    </w:p>
    <w:p w14:paraId="07D4F56C" w14:textId="77777777" w:rsidR="00175ACD" w:rsidRPr="00633A69" w:rsidRDefault="00E672AA" w:rsidP="009B2237">
      <w:pPr>
        <w:pStyle w:val="WAItem"/>
        <w:keepNext w:val="0"/>
        <w:numPr>
          <w:ilvl w:val="0"/>
          <w:numId w:val="0"/>
        </w:numPr>
        <w:tabs>
          <w:tab w:val="clear" w:pos="540"/>
          <w:tab w:val="left" w:pos="720"/>
        </w:tabs>
        <w:spacing w:before="120"/>
        <w:ind w:left="720" w:hanging="720"/>
        <w:rPr>
          <w:sz w:val="22"/>
          <w:szCs w:val="22"/>
        </w:rPr>
      </w:pPr>
      <w:r w:rsidRPr="00633A69">
        <w:rPr>
          <w:bCs/>
          <w:sz w:val="22"/>
          <w:szCs w:val="22"/>
        </w:rPr>
        <w:t>5.</w:t>
      </w:r>
      <w:r w:rsidRPr="00633A69">
        <w:rPr>
          <w:bCs/>
          <w:sz w:val="22"/>
          <w:szCs w:val="22"/>
        </w:rPr>
        <w:tab/>
        <w:t>Why is a standby guardian needed?</w:t>
      </w:r>
    </w:p>
    <w:p w14:paraId="36C95F7F" w14:textId="38E55905" w:rsidR="00CE5813" w:rsidRPr="00633A69" w:rsidRDefault="00535B7F" w:rsidP="008611C8">
      <w:pPr>
        <w:pStyle w:val="WAItem"/>
        <w:keepNext w:val="0"/>
        <w:numPr>
          <w:ilvl w:val="0"/>
          <w:numId w:val="0"/>
        </w:numPr>
        <w:tabs>
          <w:tab w:val="clear" w:pos="540"/>
          <w:tab w:val="left" w:pos="720"/>
        </w:tabs>
        <w:spacing w:before="0" w:after="120"/>
        <w:ind w:left="720" w:hanging="720"/>
        <w:rPr>
          <w:i/>
          <w:sz w:val="22"/>
          <w:szCs w:val="22"/>
        </w:rPr>
      </w:pPr>
      <w:r w:rsidRPr="00633A69">
        <w:rPr>
          <w:bCs/>
          <w:i/>
          <w:iCs/>
          <w:sz w:val="22"/>
          <w:szCs w:val="22"/>
        </w:rPr>
        <w:lastRenderedPageBreak/>
        <w:tab/>
      </w:r>
      <w:r w:rsidRPr="00633A69">
        <w:rPr>
          <w:bCs/>
          <w:i/>
          <w:iCs/>
          <w:sz w:val="22"/>
          <w:szCs w:val="22"/>
          <w:lang w:val="vi"/>
        </w:rPr>
        <w:t>Vì sao cần có người giám hộ dự phòng?</w:t>
      </w:r>
    </w:p>
    <w:tbl>
      <w:tblPr>
        <w:tblW w:w="8843" w:type="dxa"/>
        <w:tblInd w:w="7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43"/>
      </w:tblGrid>
      <w:tr w:rsidR="00CE5813" w:rsidRPr="00633A69" w14:paraId="3DF08495" w14:textId="77777777" w:rsidTr="00E43117">
        <w:tc>
          <w:tcPr>
            <w:tcW w:w="8843" w:type="dxa"/>
          </w:tcPr>
          <w:p w14:paraId="3ACE8BF6" w14:textId="77777777" w:rsidR="00175ACD" w:rsidRPr="00633A69" w:rsidRDefault="00CE5813" w:rsidP="009B2237">
            <w:pPr>
              <w:spacing w:before="40" w:after="0"/>
              <w:rPr>
                <w:rFonts w:ascii="Arial Narrow" w:hAnsi="Arial Narrow" w:cs="Arial"/>
                <w:i/>
                <w:sz w:val="22"/>
                <w:szCs w:val="22"/>
              </w:rPr>
            </w:pPr>
            <w:r w:rsidRPr="00633A69">
              <w:rPr>
                <w:rFonts w:ascii="Arial Narrow" w:hAnsi="Arial Narrow" w:cs="Arial"/>
                <w:b/>
                <w:bCs/>
                <w:i/>
                <w:iCs/>
                <w:sz w:val="22"/>
                <w:szCs w:val="22"/>
              </w:rPr>
              <w:t>Important!</w:t>
            </w:r>
            <w:r w:rsidRPr="00633A69">
              <w:rPr>
                <w:rFonts w:ascii="Arial Narrow" w:hAnsi="Arial Narrow" w:cs="Arial"/>
                <w:i/>
                <w:iCs/>
                <w:sz w:val="22"/>
                <w:szCs w:val="22"/>
              </w:rPr>
              <w:t xml:space="preserve"> You must complete the Reasons for Minor Guardianship, form </w:t>
            </w:r>
            <w:r w:rsidRPr="00633A69">
              <w:rPr>
                <w:rFonts w:ascii="Arial Narrow" w:hAnsi="Arial Narrow" w:cs="Arial"/>
                <w:sz w:val="22"/>
                <w:szCs w:val="22"/>
              </w:rPr>
              <w:t>GDN M 103</w:t>
            </w:r>
            <w:r w:rsidRPr="00633A69">
              <w:rPr>
                <w:rFonts w:ascii="Arial Narrow" w:hAnsi="Arial Narrow" w:cs="Arial"/>
                <w:i/>
                <w:iCs/>
                <w:sz w:val="22"/>
                <w:szCs w:val="22"/>
              </w:rPr>
              <w:t>.</w:t>
            </w:r>
          </w:p>
          <w:p w14:paraId="66614DBF" w14:textId="3A99E69E" w:rsidR="00CE5813" w:rsidRPr="00633A69" w:rsidRDefault="00175ACD" w:rsidP="008611C8">
            <w:pPr>
              <w:spacing w:after="40"/>
              <w:rPr>
                <w:rFonts w:ascii="Arial Narrow" w:hAnsi="Arial Narrow" w:cs="Arial"/>
                <w:i/>
                <w:sz w:val="22"/>
                <w:szCs w:val="22"/>
              </w:rPr>
            </w:pPr>
            <w:r w:rsidRPr="00633A69">
              <w:rPr>
                <w:rFonts w:ascii="Arial Narrow" w:hAnsi="Arial Narrow" w:cs="Arial"/>
                <w:b/>
                <w:bCs/>
                <w:i/>
                <w:iCs/>
                <w:sz w:val="22"/>
                <w:szCs w:val="22"/>
                <w:lang w:val="vi"/>
              </w:rPr>
              <w:t>Quan Trọng!</w:t>
            </w:r>
            <w:r w:rsidRPr="00633A69">
              <w:rPr>
                <w:rFonts w:ascii="Arial Narrow" w:hAnsi="Arial Narrow" w:cs="Arial"/>
                <w:i/>
                <w:iCs/>
                <w:sz w:val="22"/>
                <w:szCs w:val="22"/>
                <w:lang w:val="vi"/>
              </w:rPr>
              <w:t xml:space="preserve"> Quý vị phải hoàn tất Lý Do Về Quyền Giám Hộ Trẻ Vị Thành Niên, mẫu đơn GDN M 103.</w:t>
            </w:r>
          </w:p>
        </w:tc>
      </w:tr>
    </w:tbl>
    <w:p w14:paraId="4366DEBB" w14:textId="77777777" w:rsidR="00175ACD" w:rsidRPr="00633A69" w:rsidRDefault="003A7965" w:rsidP="009B2237">
      <w:pPr>
        <w:pStyle w:val="WABody6AboveHang"/>
        <w:ind w:left="720" w:firstLine="0"/>
      </w:pPr>
      <w:r w:rsidRPr="00633A69">
        <w:t>Within 2 years of appointment, no parent will likely be willing or able to provide for the support, care, education, health, safety, and welfare of a child under age 18 (exercise the parenting functions in RCW 26.09.004). It is in the children's best interest to appoint a standby guardian.</w:t>
      </w:r>
    </w:p>
    <w:p w14:paraId="1BC50375" w14:textId="0B575CA1" w:rsidR="00CE5813" w:rsidRPr="00633A69" w:rsidRDefault="00175ACD" w:rsidP="008611C8">
      <w:pPr>
        <w:pStyle w:val="WABody6AboveHang"/>
        <w:spacing w:before="0"/>
        <w:ind w:left="720" w:firstLine="0"/>
        <w:rPr>
          <w:i/>
          <w:lang w:val="vi"/>
        </w:rPr>
      </w:pPr>
      <w:r w:rsidRPr="00633A69">
        <w:rPr>
          <w:i/>
          <w:iCs/>
          <w:lang w:val="vi"/>
        </w:rPr>
        <w:t>Trong vòng 2 năm chỉ định, không có cha/mẹ nào sẽ có thể sẵn lòng hoặc có khả năng cấp dưỡng, chăm sóc, giáo dục, sức khỏe, an toàn và phúc lợi cho trẻ dưới 18 tuổi (thực hiện chức năng nuôi dưỡng con theo RCW 26.09.004). Việc chỉ định người giám hộ dự phòng sẽ mang lại lợi ích tốt nhất cho các trẻ.</w:t>
      </w:r>
    </w:p>
    <w:p w14:paraId="19141FA4" w14:textId="77777777" w:rsidR="00175ACD" w:rsidRPr="00633A69" w:rsidRDefault="00A21500" w:rsidP="009B2237">
      <w:pPr>
        <w:pStyle w:val="WABody4AboveIndented"/>
        <w:tabs>
          <w:tab w:val="clear" w:pos="1260"/>
          <w:tab w:val="clear" w:pos="5400"/>
          <w:tab w:val="left" w:pos="9270"/>
        </w:tabs>
        <w:spacing w:before="120"/>
        <w:ind w:left="720" w:hanging="720"/>
        <w:rPr>
          <w:b/>
        </w:rPr>
      </w:pPr>
      <w:r w:rsidRPr="00633A69">
        <w:rPr>
          <w:b/>
          <w:bCs/>
        </w:rPr>
        <w:t>6.</w:t>
      </w:r>
      <w:r w:rsidRPr="00633A69">
        <w:rPr>
          <w:b/>
          <w:bCs/>
        </w:rPr>
        <w:tab/>
        <w:t>When can the minor guardianship begin?</w:t>
      </w:r>
    </w:p>
    <w:p w14:paraId="02737B7B" w14:textId="4D2DD1A0" w:rsidR="00A21500" w:rsidRPr="00633A69" w:rsidRDefault="00586913" w:rsidP="008611C8">
      <w:pPr>
        <w:pStyle w:val="WABody4AboveIndented"/>
        <w:tabs>
          <w:tab w:val="clear" w:pos="1260"/>
          <w:tab w:val="clear" w:pos="5400"/>
          <w:tab w:val="left" w:pos="9270"/>
        </w:tabs>
        <w:spacing w:before="0"/>
        <w:ind w:left="720" w:hanging="720"/>
        <w:rPr>
          <w:b/>
          <w:i/>
        </w:rPr>
      </w:pPr>
      <w:r w:rsidRPr="00633A69">
        <w:rPr>
          <w:b/>
          <w:bCs/>
          <w:i/>
          <w:iCs/>
        </w:rPr>
        <w:tab/>
      </w:r>
      <w:r w:rsidRPr="00633A69">
        <w:rPr>
          <w:b/>
          <w:bCs/>
          <w:i/>
          <w:iCs/>
          <w:lang w:val="vi"/>
        </w:rPr>
        <w:t>Quyền giám hộ trẻ vị thành niên có thể bắt đầu khi nào?</w:t>
      </w:r>
    </w:p>
    <w:p w14:paraId="5D77EB2D" w14:textId="77777777" w:rsidR="00175ACD" w:rsidRPr="00633A69" w:rsidRDefault="00A21500" w:rsidP="009B2237">
      <w:pPr>
        <w:pStyle w:val="WABody4AboveIndented"/>
        <w:tabs>
          <w:tab w:val="clear" w:pos="1260"/>
          <w:tab w:val="clear" w:pos="5400"/>
          <w:tab w:val="left" w:pos="9270"/>
        </w:tabs>
        <w:spacing w:before="120"/>
        <w:ind w:left="720" w:firstLine="0"/>
        <w:rPr>
          <w:i/>
        </w:rPr>
      </w:pPr>
      <w:r w:rsidRPr="00633A69">
        <w:rPr>
          <w:i/>
          <w:iCs/>
        </w:rPr>
        <w:t xml:space="preserve">Explain what event or circumstances will cause the standby guardian to begin acting as guardian. The standby guardian </w:t>
      </w:r>
      <w:r w:rsidRPr="00633A69">
        <w:rPr>
          <w:b/>
          <w:bCs/>
          <w:i/>
          <w:iCs/>
        </w:rPr>
        <w:t>must</w:t>
      </w:r>
      <w:r w:rsidRPr="00633A69">
        <w:rPr>
          <w:i/>
          <w:iCs/>
        </w:rPr>
        <w:t xml:space="preserve"> come to court, file the Acceptance of Appointment, get Letters of Guardianship issued by the Clerk, and give notice to all required parties at that time.</w:t>
      </w:r>
    </w:p>
    <w:p w14:paraId="79ABF246" w14:textId="1A09E261" w:rsidR="00A21500" w:rsidRPr="00633A69" w:rsidRDefault="00175ACD" w:rsidP="008611C8">
      <w:pPr>
        <w:pStyle w:val="WABody4AboveIndented"/>
        <w:tabs>
          <w:tab w:val="clear" w:pos="1260"/>
          <w:tab w:val="clear" w:pos="5400"/>
          <w:tab w:val="left" w:pos="9270"/>
        </w:tabs>
        <w:spacing w:before="0"/>
        <w:ind w:left="720" w:firstLine="0"/>
        <w:rPr>
          <w:i/>
          <w:lang w:val="vi"/>
        </w:rPr>
      </w:pPr>
      <w:r w:rsidRPr="00633A69">
        <w:rPr>
          <w:i/>
          <w:iCs/>
          <w:lang w:val="vi"/>
        </w:rPr>
        <w:t xml:space="preserve">Giải thích sự kiện hoặc hoàn cảnh nào sẽ khiến cho người giám hộ dự phòng bắt đầu đóng vai trò là người giám hộ. Người giám hộ dự phòng </w:t>
      </w:r>
      <w:r w:rsidRPr="00633A69">
        <w:rPr>
          <w:b/>
          <w:bCs/>
          <w:i/>
          <w:iCs/>
          <w:lang w:val="vi"/>
        </w:rPr>
        <w:t>phải</w:t>
      </w:r>
      <w:r w:rsidRPr="00633A69">
        <w:rPr>
          <w:i/>
          <w:iCs/>
          <w:lang w:val="vi"/>
        </w:rPr>
        <w:t xml:space="preserve"> đến tòa án, nộp đơn Chấp Nhận Sự Chỉ Định, nhận Thư Về Quyền Giám Hộ do Lục Sự cấp và thông báo cho tất cả các đương sự được yêu cầu tại thời điểm đó.</w:t>
      </w:r>
    </w:p>
    <w:p w14:paraId="336BA9B6" w14:textId="77777777" w:rsidR="00175ACD" w:rsidRPr="00633A69" w:rsidRDefault="00A21500" w:rsidP="009B2237">
      <w:pPr>
        <w:pStyle w:val="WABody4AboveIndented"/>
        <w:tabs>
          <w:tab w:val="clear" w:pos="1260"/>
          <w:tab w:val="clear" w:pos="5400"/>
          <w:tab w:val="left" w:pos="9270"/>
        </w:tabs>
        <w:spacing w:before="120"/>
        <w:ind w:left="1440" w:hanging="720"/>
        <w:rPr>
          <w:sz w:val="24"/>
          <w:u w:val="single"/>
        </w:rPr>
      </w:pPr>
      <w:r w:rsidRPr="00633A69">
        <w:t xml:space="preserve">The standby guardian may accept their appointment and act as guardian when </w:t>
      </w:r>
      <w:r w:rsidRPr="00633A69">
        <w:rPr>
          <w:sz w:val="24"/>
          <w:u w:val="single"/>
        </w:rPr>
        <w:tab/>
      </w:r>
    </w:p>
    <w:p w14:paraId="2354C818" w14:textId="49C31A0F" w:rsidR="00A21500" w:rsidRPr="00633A69" w:rsidRDefault="00175ACD" w:rsidP="00633A69">
      <w:pPr>
        <w:pStyle w:val="WABody4AboveIndented"/>
        <w:tabs>
          <w:tab w:val="clear" w:pos="1260"/>
          <w:tab w:val="clear" w:pos="5400"/>
          <w:tab w:val="left" w:pos="9270"/>
        </w:tabs>
        <w:spacing w:before="0"/>
        <w:ind w:left="720" w:firstLine="0"/>
        <w:rPr>
          <w:i/>
          <w:sz w:val="24"/>
          <w:u w:val="single"/>
        </w:rPr>
      </w:pPr>
      <w:r w:rsidRPr="00633A69">
        <w:rPr>
          <w:i/>
          <w:iCs/>
          <w:lang w:val="vi"/>
        </w:rPr>
        <w:t xml:space="preserve">Người giám hộ dự phòng có thể chấp nhận sự chỉ định của họ và đóng vai trò là người giám hộ khi </w:t>
      </w:r>
    </w:p>
    <w:p w14:paraId="068D1339" w14:textId="06DC70DF" w:rsidR="00A21500" w:rsidRPr="00633A69" w:rsidRDefault="00A21500" w:rsidP="00586913">
      <w:pPr>
        <w:pStyle w:val="WABody4AboveIndented"/>
        <w:tabs>
          <w:tab w:val="clear" w:pos="1260"/>
          <w:tab w:val="clear" w:pos="5400"/>
          <w:tab w:val="left" w:pos="9270"/>
        </w:tabs>
        <w:spacing w:before="120"/>
        <w:ind w:left="720" w:firstLine="0"/>
        <w:rPr>
          <w:sz w:val="24"/>
          <w:u w:val="single"/>
        </w:rPr>
      </w:pPr>
      <w:r w:rsidRPr="00633A69">
        <w:rPr>
          <w:sz w:val="24"/>
          <w:u w:val="single"/>
        </w:rPr>
        <w:tab/>
      </w:r>
    </w:p>
    <w:p w14:paraId="6D27154C" w14:textId="03803573" w:rsidR="00A21500" w:rsidRPr="00633A69" w:rsidRDefault="00A21500" w:rsidP="00586913">
      <w:pPr>
        <w:pStyle w:val="WABody4AboveIndented"/>
        <w:tabs>
          <w:tab w:val="clear" w:pos="1260"/>
          <w:tab w:val="clear" w:pos="5400"/>
          <w:tab w:val="left" w:pos="9270"/>
        </w:tabs>
        <w:spacing w:before="120"/>
        <w:ind w:left="720" w:firstLine="0"/>
        <w:rPr>
          <w:sz w:val="24"/>
          <w:u w:val="single"/>
        </w:rPr>
      </w:pPr>
      <w:r w:rsidRPr="00633A69">
        <w:rPr>
          <w:sz w:val="24"/>
          <w:u w:val="single"/>
        </w:rPr>
        <w:tab/>
      </w:r>
    </w:p>
    <w:p w14:paraId="3E1BE99A" w14:textId="77777777" w:rsidR="00175ACD" w:rsidRPr="00633A69" w:rsidRDefault="003D2C2E" w:rsidP="009B2237">
      <w:pPr>
        <w:pStyle w:val="WAItem"/>
        <w:keepNext w:val="0"/>
        <w:numPr>
          <w:ilvl w:val="0"/>
          <w:numId w:val="0"/>
        </w:numPr>
        <w:tabs>
          <w:tab w:val="clear" w:pos="540"/>
          <w:tab w:val="left" w:pos="720"/>
        </w:tabs>
        <w:spacing w:before="120"/>
        <w:ind w:left="720" w:hanging="720"/>
        <w:rPr>
          <w:sz w:val="22"/>
          <w:szCs w:val="22"/>
        </w:rPr>
      </w:pPr>
      <w:r w:rsidRPr="00633A69">
        <w:rPr>
          <w:bCs/>
          <w:sz w:val="22"/>
          <w:szCs w:val="22"/>
        </w:rPr>
        <w:t>People</w:t>
      </w:r>
    </w:p>
    <w:p w14:paraId="33156995" w14:textId="046E8283" w:rsidR="003D2C2E" w:rsidRPr="00633A69" w:rsidRDefault="00175ACD" w:rsidP="008611C8">
      <w:pPr>
        <w:pStyle w:val="WAItem"/>
        <w:keepNext w:val="0"/>
        <w:numPr>
          <w:ilvl w:val="0"/>
          <w:numId w:val="0"/>
        </w:numPr>
        <w:tabs>
          <w:tab w:val="clear" w:pos="540"/>
          <w:tab w:val="left" w:pos="720"/>
        </w:tabs>
        <w:spacing w:before="0"/>
        <w:ind w:left="720" w:hanging="720"/>
        <w:rPr>
          <w:i/>
          <w:sz w:val="22"/>
          <w:szCs w:val="22"/>
        </w:rPr>
      </w:pPr>
      <w:r w:rsidRPr="00633A69">
        <w:rPr>
          <w:bCs/>
          <w:i/>
          <w:iCs/>
          <w:sz w:val="22"/>
          <w:szCs w:val="22"/>
          <w:lang w:val="vi"/>
        </w:rPr>
        <w:t>Mọi người</w:t>
      </w:r>
    </w:p>
    <w:p w14:paraId="676555CC" w14:textId="77777777" w:rsidR="00175ACD" w:rsidRPr="00633A69" w:rsidRDefault="00E672AA" w:rsidP="009B2237">
      <w:pPr>
        <w:pStyle w:val="WAItem"/>
        <w:keepNext w:val="0"/>
        <w:numPr>
          <w:ilvl w:val="0"/>
          <w:numId w:val="0"/>
        </w:numPr>
        <w:tabs>
          <w:tab w:val="clear" w:pos="540"/>
          <w:tab w:val="left" w:pos="720"/>
        </w:tabs>
        <w:spacing w:before="120"/>
        <w:ind w:left="720" w:hanging="720"/>
        <w:rPr>
          <w:sz w:val="22"/>
          <w:szCs w:val="22"/>
        </w:rPr>
      </w:pPr>
      <w:r w:rsidRPr="00633A69">
        <w:rPr>
          <w:bCs/>
          <w:sz w:val="22"/>
          <w:szCs w:val="22"/>
        </w:rPr>
        <w:t>7.</w:t>
      </w:r>
      <w:r w:rsidRPr="00633A69">
        <w:rPr>
          <w:bCs/>
          <w:sz w:val="22"/>
          <w:szCs w:val="22"/>
        </w:rPr>
        <w:tab/>
        <w:t>Parents</w:t>
      </w:r>
    </w:p>
    <w:p w14:paraId="57804D92" w14:textId="71CFBE44" w:rsidR="00514268" w:rsidRPr="00633A69" w:rsidRDefault="00586913" w:rsidP="008611C8">
      <w:pPr>
        <w:pStyle w:val="WAItem"/>
        <w:keepNext w:val="0"/>
        <w:numPr>
          <w:ilvl w:val="0"/>
          <w:numId w:val="0"/>
        </w:numPr>
        <w:tabs>
          <w:tab w:val="clear" w:pos="540"/>
          <w:tab w:val="left" w:pos="720"/>
        </w:tabs>
        <w:spacing w:before="0"/>
        <w:ind w:left="720" w:hanging="720"/>
        <w:rPr>
          <w:i/>
          <w:sz w:val="22"/>
          <w:szCs w:val="22"/>
        </w:rPr>
      </w:pPr>
      <w:r w:rsidRPr="00633A69">
        <w:rPr>
          <w:bCs/>
          <w:i/>
          <w:iCs/>
          <w:sz w:val="22"/>
          <w:szCs w:val="22"/>
        </w:rPr>
        <w:tab/>
      </w:r>
      <w:r w:rsidRPr="00633A69">
        <w:rPr>
          <w:bCs/>
          <w:i/>
          <w:iCs/>
          <w:sz w:val="22"/>
          <w:szCs w:val="22"/>
          <w:lang w:val="vi"/>
        </w:rPr>
        <w:t>Cha mẹ</w:t>
      </w:r>
    </w:p>
    <w:p w14:paraId="1467B5BA" w14:textId="77777777" w:rsidR="00175ACD" w:rsidRPr="00633A69" w:rsidRDefault="006C41F1" w:rsidP="009B2237">
      <w:pPr>
        <w:pStyle w:val="WABody38flush"/>
        <w:ind w:left="1080" w:hanging="360"/>
      </w:pPr>
      <w:r w:rsidRPr="00633A69">
        <w:t>The children's legal parents are listed below:</w:t>
      </w:r>
    </w:p>
    <w:p w14:paraId="702CCF13" w14:textId="1ED48BBC" w:rsidR="006C41F1" w:rsidRPr="00633A69" w:rsidRDefault="00175ACD" w:rsidP="008611C8">
      <w:pPr>
        <w:pStyle w:val="WABody38flush"/>
        <w:spacing w:before="0"/>
        <w:ind w:left="1080" w:hanging="360"/>
        <w:rPr>
          <w:i/>
        </w:rPr>
      </w:pPr>
      <w:r w:rsidRPr="00633A69">
        <w:rPr>
          <w:i/>
          <w:iCs/>
          <w:lang w:val="vi"/>
        </w:rPr>
        <w:t>Cha mẹ hợp pháp của các trẻ được liệt kê dưới đây:</w:t>
      </w:r>
    </w:p>
    <w:p w14:paraId="48EDA7D2" w14:textId="77777777" w:rsidR="00175ACD" w:rsidRPr="00633A69" w:rsidRDefault="00DA558E" w:rsidP="009B2237">
      <w:pPr>
        <w:pStyle w:val="WABody38flush"/>
        <w:tabs>
          <w:tab w:val="left" w:pos="9360"/>
        </w:tabs>
        <w:ind w:left="907"/>
        <w:rPr>
          <w:u w:val="single"/>
        </w:rPr>
      </w:pPr>
      <w:r w:rsidRPr="00633A69">
        <w:rPr>
          <w:b/>
          <w:bCs/>
        </w:rPr>
        <w:t>Parent 1</w:t>
      </w:r>
      <w:r w:rsidRPr="00633A69">
        <w:t xml:space="preserve"> </w:t>
      </w:r>
      <w:r w:rsidRPr="00633A69">
        <w:rPr>
          <w:i/>
          <w:iCs/>
        </w:rPr>
        <w:t>(Name):</w:t>
      </w:r>
      <w:r w:rsidRPr="00633A69">
        <w:rPr>
          <w:u w:val="single"/>
        </w:rPr>
        <w:tab/>
      </w:r>
    </w:p>
    <w:p w14:paraId="02110178" w14:textId="4D239396" w:rsidR="00DA558E" w:rsidRPr="00633A69" w:rsidRDefault="00175ACD" w:rsidP="008611C8">
      <w:pPr>
        <w:pStyle w:val="WABody38flush"/>
        <w:tabs>
          <w:tab w:val="left" w:pos="9360"/>
        </w:tabs>
        <w:spacing w:before="0"/>
        <w:ind w:left="907"/>
        <w:rPr>
          <w:i/>
        </w:rPr>
      </w:pPr>
      <w:r w:rsidRPr="00633A69">
        <w:rPr>
          <w:b/>
          <w:bCs/>
          <w:i/>
          <w:iCs/>
          <w:lang w:val="vi"/>
        </w:rPr>
        <w:t>Cha/mẹ 1</w:t>
      </w:r>
      <w:r w:rsidRPr="00633A69">
        <w:rPr>
          <w:i/>
          <w:iCs/>
          <w:lang w:val="vi"/>
        </w:rPr>
        <w:t xml:space="preserve"> (Tên):</w:t>
      </w:r>
    </w:p>
    <w:p w14:paraId="14B496E2" w14:textId="77777777" w:rsidR="00175ACD" w:rsidRPr="00633A69" w:rsidRDefault="00463B4B" w:rsidP="009B2237">
      <w:pPr>
        <w:pStyle w:val="WABody38flush"/>
        <w:tabs>
          <w:tab w:val="left" w:pos="1440"/>
        </w:tabs>
        <w:ind w:left="1440" w:hanging="360"/>
      </w:pPr>
      <w:proofErr w:type="gramStart"/>
      <w:r w:rsidRPr="00633A69">
        <w:t>[  ]</w:t>
      </w:r>
      <w:proofErr w:type="gramEnd"/>
      <w:r w:rsidRPr="00633A69">
        <w:tab/>
        <w:t>Parent 1 is deceased.</w:t>
      </w:r>
    </w:p>
    <w:p w14:paraId="61720BEB" w14:textId="781BA26F" w:rsidR="00463B4B" w:rsidRPr="00633A69" w:rsidRDefault="00617A61" w:rsidP="008611C8">
      <w:pPr>
        <w:pStyle w:val="WABody38flush"/>
        <w:tabs>
          <w:tab w:val="left" w:pos="1440"/>
        </w:tabs>
        <w:spacing w:before="0"/>
        <w:ind w:left="1440" w:hanging="360"/>
        <w:rPr>
          <w:i/>
        </w:rPr>
      </w:pPr>
      <w:r w:rsidRPr="00633A69">
        <w:rPr>
          <w:i/>
          <w:iCs/>
        </w:rPr>
        <w:tab/>
      </w:r>
      <w:r w:rsidRPr="00633A69">
        <w:rPr>
          <w:i/>
          <w:iCs/>
          <w:lang w:val="vi"/>
        </w:rPr>
        <w:t>Cha/mẹ 1 đã qua đời.</w:t>
      </w:r>
    </w:p>
    <w:p w14:paraId="379DFCAA" w14:textId="77777777" w:rsidR="00175ACD" w:rsidRPr="00633A69" w:rsidRDefault="00447037" w:rsidP="009B2237">
      <w:pPr>
        <w:pStyle w:val="WABody38flush"/>
        <w:ind w:left="1440" w:hanging="360"/>
      </w:pPr>
      <w:proofErr w:type="gramStart"/>
      <w:r w:rsidRPr="00633A69">
        <w:t>[  ]</w:t>
      </w:r>
      <w:proofErr w:type="gramEnd"/>
      <w:r w:rsidRPr="00633A69">
        <w:tab/>
        <w:t>Parent 1’s parental rights have been terminated.</w:t>
      </w:r>
    </w:p>
    <w:p w14:paraId="6F402078" w14:textId="693AE708" w:rsidR="00447037" w:rsidRPr="00633A69" w:rsidRDefault="00617A61" w:rsidP="008611C8">
      <w:pPr>
        <w:pStyle w:val="WABody38flush"/>
        <w:spacing w:before="0"/>
        <w:ind w:left="1440" w:hanging="360"/>
        <w:rPr>
          <w:i/>
        </w:rPr>
      </w:pPr>
      <w:r w:rsidRPr="00633A69">
        <w:rPr>
          <w:i/>
          <w:iCs/>
        </w:rPr>
        <w:tab/>
      </w:r>
      <w:r w:rsidRPr="00633A69">
        <w:rPr>
          <w:i/>
          <w:iCs/>
          <w:lang w:val="vi"/>
        </w:rPr>
        <w:t>Các quyền nuôi dưỡng con của cha/mẹ 1 đã được chấm dứt.</w:t>
      </w:r>
    </w:p>
    <w:p w14:paraId="1541CED1" w14:textId="77777777" w:rsidR="00175ACD" w:rsidRPr="00633A69" w:rsidRDefault="00DA558E" w:rsidP="009B2237">
      <w:pPr>
        <w:pStyle w:val="WABody38flush"/>
        <w:ind w:left="1440" w:hanging="360"/>
      </w:pPr>
      <w:proofErr w:type="gramStart"/>
      <w:r w:rsidRPr="00633A69">
        <w:t>[  ]</w:t>
      </w:r>
      <w:proofErr w:type="gramEnd"/>
      <w:r w:rsidRPr="00633A69">
        <w:tab/>
        <w:t>Parent 1 has a lawyer.</w:t>
      </w:r>
    </w:p>
    <w:p w14:paraId="0A2A943B" w14:textId="7DDE1DA1" w:rsidR="00DA558E" w:rsidRPr="00633A69" w:rsidRDefault="00617A61" w:rsidP="008611C8">
      <w:pPr>
        <w:pStyle w:val="WABody38flush"/>
        <w:spacing w:before="0"/>
        <w:ind w:left="1440" w:hanging="360"/>
        <w:rPr>
          <w:i/>
        </w:rPr>
      </w:pPr>
      <w:r w:rsidRPr="00633A69">
        <w:rPr>
          <w:i/>
          <w:iCs/>
        </w:rPr>
        <w:tab/>
      </w:r>
      <w:r w:rsidRPr="00633A69">
        <w:rPr>
          <w:i/>
          <w:iCs/>
          <w:lang w:val="vi"/>
        </w:rPr>
        <w:t>Cha/mẹ 1 có một luật sư.</w:t>
      </w:r>
    </w:p>
    <w:p w14:paraId="5C85C023" w14:textId="77777777" w:rsidR="00175ACD" w:rsidRPr="00633A69" w:rsidRDefault="00DA558E" w:rsidP="009B2237">
      <w:pPr>
        <w:pStyle w:val="WABody4AboveIndented"/>
        <w:tabs>
          <w:tab w:val="clear" w:pos="1260"/>
          <w:tab w:val="clear" w:pos="5400"/>
          <w:tab w:val="left" w:pos="3960"/>
          <w:tab w:val="left" w:pos="9360"/>
        </w:tabs>
        <w:spacing w:before="120"/>
        <w:ind w:left="3960" w:hanging="2520"/>
        <w:rPr>
          <w:u w:val="single"/>
        </w:rPr>
      </w:pPr>
      <w:r w:rsidRPr="00633A69">
        <w:t>Lawyer's name:</w:t>
      </w:r>
      <w:r w:rsidRPr="00633A69">
        <w:tab/>
      </w:r>
      <w:r w:rsidRPr="00633A69">
        <w:rPr>
          <w:u w:val="single"/>
        </w:rPr>
        <w:tab/>
      </w:r>
    </w:p>
    <w:p w14:paraId="1E855FFF" w14:textId="3807701A" w:rsidR="00DA558E" w:rsidRPr="00633A69" w:rsidRDefault="00175ACD" w:rsidP="008611C8">
      <w:pPr>
        <w:pStyle w:val="WABody4AboveIndented"/>
        <w:tabs>
          <w:tab w:val="clear" w:pos="1260"/>
          <w:tab w:val="clear" w:pos="5400"/>
          <w:tab w:val="left" w:pos="3960"/>
          <w:tab w:val="left" w:pos="9360"/>
        </w:tabs>
        <w:spacing w:before="0"/>
        <w:ind w:left="3960" w:hanging="2520"/>
        <w:rPr>
          <w:i/>
        </w:rPr>
      </w:pPr>
      <w:r w:rsidRPr="00633A69">
        <w:rPr>
          <w:i/>
          <w:iCs/>
          <w:lang w:val="vi"/>
        </w:rPr>
        <w:t>Tên luật sư:</w:t>
      </w:r>
    </w:p>
    <w:p w14:paraId="46E8F891" w14:textId="77777777" w:rsidR="00175ACD" w:rsidRPr="00633A69" w:rsidRDefault="00DA558E" w:rsidP="009B2237">
      <w:pPr>
        <w:pStyle w:val="WABody4AboveIndented"/>
        <w:tabs>
          <w:tab w:val="clear" w:pos="1260"/>
          <w:tab w:val="clear" w:pos="5400"/>
          <w:tab w:val="left" w:pos="3960"/>
          <w:tab w:val="left" w:pos="9360"/>
        </w:tabs>
        <w:spacing w:before="120"/>
        <w:ind w:left="3960" w:hanging="2520"/>
        <w:rPr>
          <w:u w:val="single"/>
        </w:rPr>
      </w:pPr>
      <w:r w:rsidRPr="00633A69">
        <w:t>Lawyer's address:</w:t>
      </w:r>
      <w:r w:rsidRPr="00633A69">
        <w:tab/>
      </w:r>
      <w:r w:rsidRPr="00633A69">
        <w:rPr>
          <w:u w:val="single"/>
        </w:rPr>
        <w:tab/>
      </w:r>
    </w:p>
    <w:p w14:paraId="7DC074D4" w14:textId="76FFE158" w:rsidR="00DA558E" w:rsidRPr="00633A69" w:rsidRDefault="00175ACD" w:rsidP="008611C8">
      <w:pPr>
        <w:pStyle w:val="WABody4AboveIndented"/>
        <w:tabs>
          <w:tab w:val="clear" w:pos="1260"/>
          <w:tab w:val="clear" w:pos="5400"/>
          <w:tab w:val="left" w:pos="3960"/>
          <w:tab w:val="left" w:pos="9360"/>
        </w:tabs>
        <w:spacing w:before="0"/>
        <w:ind w:left="3960" w:hanging="2520"/>
        <w:rPr>
          <w:i/>
        </w:rPr>
      </w:pPr>
      <w:r w:rsidRPr="00633A69">
        <w:rPr>
          <w:i/>
          <w:iCs/>
          <w:lang w:val="vi"/>
        </w:rPr>
        <w:lastRenderedPageBreak/>
        <w:t>Địa chỉ luật sư:</w:t>
      </w:r>
    </w:p>
    <w:p w14:paraId="5B4ED5E3" w14:textId="0E39FD0B" w:rsidR="00DA558E" w:rsidRPr="00633A69" w:rsidRDefault="00DA558E" w:rsidP="00617A61">
      <w:pPr>
        <w:pStyle w:val="WABody4AboveIndented"/>
        <w:tabs>
          <w:tab w:val="clear" w:pos="1260"/>
          <w:tab w:val="clear" w:pos="5400"/>
          <w:tab w:val="left" w:pos="9360"/>
        </w:tabs>
        <w:spacing w:before="120"/>
        <w:ind w:left="3960" w:firstLine="0"/>
        <w:rPr>
          <w:u w:val="single"/>
        </w:rPr>
      </w:pPr>
      <w:r w:rsidRPr="00633A69">
        <w:rPr>
          <w:u w:val="single"/>
        </w:rPr>
        <w:tab/>
      </w:r>
    </w:p>
    <w:p w14:paraId="2474A9F9" w14:textId="77777777" w:rsidR="00175ACD" w:rsidRPr="00633A69" w:rsidRDefault="00DA558E" w:rsidP="009B2237">
      <w:pPr>
        <w:pStyle w:val="WABody38flush"/>
        <w:tabs>
          <w:tab w:val="left" w:pos="9360"/>
        </w:tabs>
        <w:ind w:left="907"/>
        <w:rPr>
          <w:u w:val="single"/>
        </w:rPr>
      </w:pPr>
      <w:r w:rsidRPr="00633A69">
        <w:rPr>
          <w:b/>
          <w:bCs/>
        </w:rPr>
        <w:t>Parent 2</w:t>
      </w:r>
      <w:r w:rsidRPr="00633A69">
        <w:t xml:space="preserve"> </w:t>
      </w:r>
      <w:r w:rsidRPr="00633A69">
        <w:rPr>
          <w:i/>
          <w:iCs/>
        </w:rPr>
        <w:t>(Name):</w:t>
      </w:r>
      <w:r w:rsidRPr="00633A69">
        <w:rPr>
          <w:u w:val="single"/>
        </w:rPr>
        <w:tab/>
      </w:r>
    </w:p>
    <w:p w14:paraId="7A703C74" w14:textId="61AD537B" w:rsidR="00DA558E" w:rsidRPr="00633A69" w:rsidRDefault="00175ACD" w:rsidP="008611C8">
      <w:pPr>
        <w:pStyle w:val="WABody38flush"/>
        <w:tabs>
          <w:tab w:val="left" w:pos="9360"/>
        </w:tabs>
        <w:spacing w:before="0"/>
        <w:ind w:left="907"/>
        <w:rPr>
          <w:i/>
        </w:rPr>
      </w:pPr>
      <w:r w:rsidRPr="00633A69">
        <w:rPr>
          <w:b/>
          <w:bCs/>
          <w:i/>
          <w:iCs/>
          <w:lang w:val="vi"/>
        </w:rPr>
        <w:t>Cha/mẹ 2</w:t>
      </w:r>
      <w:r w:rsidRPr="00633A69">
        <w:rPr>
          <w:i/>
          <w:iCs/>
          <w:lang w:val="vi"/>
        </w:rPr>
        <w:t xml:space="preserve"> (Tên):</w:t>
      </w:r>
    </w:p>
    <w:p w14:paraId="5065D2CA" w14:textId="77777777" w:rsidR="00175ACD" w:rsidRPr="00633A69" w:rsidRDefault="00463B4B" w:rsidP="009B2237">
      <w:pPr>
        <w:pStyle w:val="WABody38flush"/>
        <w:ind w:left="1440" w:hanging="353"/>
      </w:pPr>
      <w:proofErr w:type="gramStart"/>
      <w:r w:rsidRPr="00633A69">
        <w:t>[  ]</w:t>
      </w:r>
      <w:proofErr w:type="gramEnd"/>
      <w:r w:rsidRPr="00633A69">
        <w:tab/>
        <w:t>Parent 2 is deceased.</w:t>
      </w:r>
    </w:p>
    <w:p w14:paraId="3ECC29EC" w14:textId="719D37D8" w:rsidR="00463B4B" w:rsidRPr="00633A69" w:rsidRDefault="00060BEA" w:rsidP="008611C8">
      <w:pPr>
        <w:pStyle w:val="WABody38flush"/>
        <w:spacing w:before="0"/>
        <w:ind w:left="1440" w:hanging="353"/>
        <w:rPr>
          <w:i/>
        </w:rPr>
      </w:pPr>
      <w:r w:rsidRPr="00633A69">
        <w:rPr>
          <w:i/>
          <w:iCs/>
        </w:rPr>
        <w:tab/>
      </w:r>
      <w:r w:rsidRPr="00633A69">
        <w:rPr>
          <w:i/>
          <w:iCs/>
          <w:lang w:val="vi"/>
        </w:rPr>
        <w:t>Cha/mẹ 2 đã qua đời.</w:t>
      </w:r>
    </w:p>
    <w:p w14:paraId="49627FDC" w14:textId="77777777" w:rsidR="00175ACD" w:rsidRPr="00633A69" w:rsidRDefault="00447037" w:rsidP="009B2237">
      <w:pPr>
        <w:pStyle w:val="WABody38flush"/>
        <w:ind w:left="1440" w:hanging="353"/>
      </w:pPr>
      <w:proofErr w:type="gramStart"/>
      <w:r w:rsidRPr="00633A69">
        <w:t>[  ]</w:t>
      </w:r>
      <w:proofErr w:type="gramEnd"/>
      <w:r w:rsidRPr="00633A69">
        <w:tab/>
        <w:t>Parent 2’s parental rights have been terminated.</w:t>
      </w:r>
    </w:p>
    <w:p w14:paraId="39711F46" w14:textId="041FBE91" w:rsidR="00447037" w:rsidRPr="00633A69" w:rsidRDefault="00060BEA" w:rsidP="008611C8">
      <w:pPr>
        <w:pStyle w:val="WABody38flush"/>
        <w:spacing w:before="0"/>
        <w:ind w:left="1440" w:hanging="353"/>
        <w:rPr>
          <w:i/>
        </w:rPr>
      </w:pPr>
      <w:r w:rsidRPr="00633A69">
        <w:rPr>
          <w:i/>
          <w:iCs/>
        </w:rPr>
        <w:tab/>
      </w:r>
      <w:r w:rsidRPr="00633A69">
        <w:rPr>
          <w:i/>
          <w:iCs/>
          <w:lang w:val="vi"/>
        </w:rPr>
        <w:t>Các quyền nuôi dưỡng con của cha/mẹ 2 đã được chấm dứt.</w:t>
      </w:r>
    </w:p>
    <w:p w14:paraId="4AFB42B5" w14:textId="77777777" w:rsidR="00175ACD" w:rsidRPr="00633A69" w:rsidRDefault="00DA558E" w:rsidP="009B2237">
      <w:pPr>
        <w:pStyle w:val="WABody38flush"/>
        <w:ind w:left="1440" w:hanging="353"/>
      </w:pPr>
      <w:proofErr w:type="gramStart"/>
      <w:r w:rsidRPr="00633A69">
        <w:t>[  ]</w:t>
      </w:r>
      <w:proofErr w:type="gramEnd"/>
      <w:r w:rsidRPr="00633A69">
        <w:tab/>
        <w:t>Parent 2 has a lawyer.</w:t>
      </w:r>
    </w:p>
    <w:p w14:paraId="43C9806B" w14:textId="7E99CAAD" w:rsidR="00DA558E" w:rsidRPr="00633A69" w:rsidRDefault="00060BEA" w:rsidP="008611C8">
      <w:pPr>
        <w:pStyle w:val="WABody38flush"/>
        <w:spacing w:before="0"/>
        <w:ind w:left="1440" w:hanging="353"/>
        <w:rPr>
          <w:i/>
        </w:rPr>
      </w:pPr>
      <w:r w:rsidRPr="00633A69">
        <w:rPr>
          <w:i/>
          <w:iCs/>
        </w:rPr>
        <w:tab/>
      </w:r>
      <w:r w:rsidRPr="00633A69">
        <w:rPr>
          <w:i/>
          <w:iCs/>
          <w:lang w:val="vi"/>
        </w:rPr>
        <w:t>Cha/mẹ 2 có một luật sư.</w:t>
      </w:r>
    </w:p>
    <w:p w14:paraId="6E68F095" w14:textId="77777777" w:rsidR="00175ACD" w:rsidRPr="00633A69" w:rsidRDefault="00DA558E" w:rsidP="009B2237">
      <w:pPr>
        <w:pStyle w:val="WABody4AboveIndented"/>
        <w:tabs>
          <w:tab w:val="clear" w:pos="1260"/>
          <w:tab w:val="clear" w:pos="5400"/>
          <w:tab w:val="left" w:pos="3960"/>
          <w:tab w:val="left" w:pos="9360"/>
        </w:tabs>
        <w:spacing w:before="120"/>
        <w:ind w:left="3960" w:hanging="2520"/>
        <w:rPr>
          <w:u w:val="single"/>
        </w:rPr>
      </w:pPr>
      <w:r w:rsidRPr="00633A69">
        <w:t>Lawyer's name:</w:t>
      </w:r>
      <w:r w:rsidRPr="00633A69">
        <w:tab/>
      </w:r>
      <w:r w:rsidRPr="00633A69">
        <w:rPr>
          <w:u w:val="single"/>
        </w:rPr>
        <w:tab/>
      </w:r>
    </w:p>
    <w:p w14:paraId="2450675C" w14:textId="3D978CA0" w:rsidR="00DA558E" w:rsidRPr="00633A69" w:rsidRDefault="00175ACD" w:rsidP="008611C8">
      <w:pPr>
        <w:pStyle w:val="WABody4AboveIndented"/>
        <w:tabs>
          <w:tab w:val="clear" w:pos="1260"/>
          <w:tab w:val="clear" w:pos="5400"/>
          <w:tab w:val="left" w:pos="3960"/>
          <w:tab w:val="left" w:pos="9360"/>
        </w:tabs>
        <w:spacing w:before="0"/>
        <w:ind w:left="3960" w:hanging="2520"/>
        <w:rPr>
          <w:i/>
        </w:rPr>
      </w:pPr>
      <w:r w:rsidRPr="00633A69">
        <w:rPr>
          <w:i/>
          <w:iCs/>
          <w:lang w:val="vi"/>
        </w:rPr>
        <w:t>Tên luật sư:</w:t>
      </w:r>
    </w:p>
    <w:p w14:paraId="7AAC0FF3" w14:textId="77777777" w:rsidR="00175ACD" w:rsidRPr="00633A69" w:rsidRDefault="00DA558E" w:rsidP="009B2237">
      <w:pPr>
        <w:pStyle w:val="WABody4AboveIndented"/>
        <w:tabs>
          <w:tab w:val="clear" w:pos="1260"/>
          <w:tab w:val="clear" w:pos="5400"/>
          <w:tab w:val="left" w:pos="3960"/>
          <w:tab w:val="left" w:pos="9360"/>
        </w:tabs>
        <w:spacing w:before="120"/>
        <w:ind w:left="3960" w:hanging="2520"/>
        <w:rPr>
          <w:u w:val="single"/>
        </w:rPr>
      </w:pPr>
      <w:r w:rsidRPr="00633A69">
        <w:t>Lawyer's address:</w:t>
      </w:r>
      <w:r w:rsidRPr="00633A69">
        <w:tab/>
      </w:r>
      <w:r w:rsidRPr="00633A69">
        <w:rPr>
          <w:u w:val="single"/>
        </w:rPr>
        <w:tab/>
      </w:r>
    </w:p>
    <w:p w14:paraId="3B99E9C5" w14:textId="226E1AB2" w:rsidR="00DA558E" w:rsidRPr="00633A69" w:rsidRDefault="00175ACD" w:rsidP="008611C8">
      <w:pPr>
        <w:pStyle w:val="WABody4AboveIndented"/>
        <w:tabs>
          <w:tab w:val="clear" w:pos="1260"/>
          <w:tab w:val="clear" w:pos="5400"/>
          <w:tab w:val="left" w:pos="3960"/>
          <w:tab w:val="left" w:pos="9360"/>
        </w:tabs>
        <w:spacing w:before="0"/>
        <w:ind w:left="3960" w:hanging="2520"/>
        <w:rPr>
          <w:i/>
        </w:rPr>
      </w:pPr>
      <w:r w:rsidRPr="00633A69">
        <w:rPr>
          <w:i/>
          <w:iCs/>
          <w:lang w:val="vi"/>
        </w:rPr>
        <w:t>Địa chỉ luật sư:</w:t>
      </w:r>
    </w:p>
    <w:p w14:paraId="1AAA10FF" w14:textId="0BB9D8EC" w:rsidR="00DA558E" w:rsidRPr="00633A69" w:rsidRDefault="00DA558E" w:rsidP="00060BEA">
      <w:pPr>
        <w:pStyle w:val="WABody4AboveIndented"/>
        <w:tabs>
          <w:tab w:val="clear" w:pos="1260"/>
          <w:tab w:val="clear" w:pos="5400"/>
          <w:tab w:val="left" w:pos="9360"/>
        </w:tabs>
        <w:spacing w:before="120"/>
        <w:ind w:left="3960" w:firstLine="0"/>
        <w:rPr>
          <w:u w:val="single"/>
        </w:rPr>
      </w:pPr>
      <w:r w:rsidRPr="00633A69">
        <w:rPr>
          <w:u w:val="single"/>
        </w:rPr>
        <w:tab/>
      </w:r>
    </w:p>
    <w:p w14:paraId="268E6BAF" w14:textId="77777777" w:rsidR="00175ACD" w:rsidRPr="00633A69" w:rsidRDefault="00E672AA" w:rsidP="009B2237">
      <w:pPr>
        <w:pStyle w:val="WAItem"/>
        <w:numPr>
          <w:ilvl w:val="0"/>
          <w:numId w:val="0"/>
        </w:numPr>
        <w:tabs>
          <w:tab w:val="clear" w:pos="540"/>
          <w:tab w:val="left" w:pos="720"/>
        </w:tabs>
        <w:spacing w:before="120"/>
        <w:ind w:left="720" w:hanging="720"/>
        <w:rPr>
          <w:sz w:val="22"/>
          <w:szCs w:val="22"/>
        </w:rPr>
      </w:pPr>
      <w:r w:rsidRPr="00633A69">
        <w:rPr>
          <w:bCs/>
          <w:sz w:val="22"/>
          <w:szCs w:val="22"/>
        </w:rPr>
        <w:t>8.</w:t>
      </w:r>
      <w:r w:rsidRPr="00633A69">
        <w:rPr>
          <w:bCs/>
          <w:sz w:val="22"/>
          <w:szCs w:val="22"/>
        </w:rPr>
        <w:tab/>
        <w:t>Who must be personally served?</w:t>
      </w:r>
    </w:p>
    <w:p w14:paraId="095AC5BB" w14:textId="6D014CE0" w:rsidR="00135A32" w:rsidRPr="00633A69" w:rsidRDefault="00060BEA" w:rsidP="008611C8">
      <w:pPr>
        <w:pStyle w:val="WAItem"/>
        <w:numPr>
          <w:ilvl w:val="0"/>
          <w:numId w:val="0"/>
        </w:numPr>
        <w:tabs>
          <w:tab w:val="clear" w:pos="540"/>
          <w:tab w:val="left" w:pos="720"/>
        </w:tabs>
        <w:spacing w:before="0"/>
        <w:ind w:left="720" w:hanging="720"/>
        <w:rPr>
          <w:i/>
          <w:sz w:val="22"/>
          <w:szCs w:val="22"/>
        </w:rPr>
      </w:pPr>
      <w:r w:rsidRPr="00633A69">
        <w:rPr>
          <w:bCs/>
          <w:i/>
          <w:iCs/>
          <w:sz w:val="22"/>
          <w:szCs w:val="22"/>
        </w:rPr>
        <w:tab/>
      </w:r>
      <w:r w:rsidRPr="00633A69">
        <w:rPr>
          <w:bCs/>
          <w:i/>
          <w:iCs/>
          <w:sz w:val="22"/>
          <w:szCs w:val="22"/>
          <w:lang w:val="vi"/>
        </w:rPr>
        <w:t>Ai phải được tống đạt riêng?</w:t>
      </w:r>
    </w:p>
    <w:p w14:paraId="4CDD0163" w14:textId="77777777" w:rsidR="00175ACD" w:rsidRPr="00633A69" w:rsidRDefault="0096196A" w:rsidP="009B2237">
      <w:pPr>
        <w:pStyle w:val="WABody38flush"/>
        <w:ind w:left="720"/>
      </w:pPr>
      <w:r w:rsidRPr="00633A69">
        <w:t xml:space="preserve">I will have a copy of this </w:t>
      </w:r>
      <w:r w:rsidRPr="00633A69">
        <w:rPr>
          <w:i/>
          <w:iCs/>
        </w:rPr>
        <w:t>Petition</w:t>
      </w:r>
      <w:r w:rsidRPr="00633A69">
        <w:t xml:space="preserve">, the </w:t>
      </w:r>
      <w:r w:rsidRPr="00633A69">
        <w:rPr>
          <w:i/>
          <w:iCs/>
        </w:rPr>
        <w:t>Notice of Hearing for Standby Minor Guardianship Petition,</w:t>
      </w:r>
      <w:r w:rsidRPr="00633A69">
        <w:t xml:space="preserve"> and the </w:t>
      </w:r>
      <w:r w:rsidRPr="00633A69">
        <w:rPr>
          <w:i/>
          <w:iCs/>
        </w:rPr>
        <w:t>Reasons for Minor Guardianship</w:t>
      </w:r>
      <w:r w:rsidRPr="00633A69">
        <w:t xml:space="preserve"> </w:t>
      </w:r>
      <w:r w:rsidRPr="00633A69">
        <w:rPr>
          <w:b/>
          <w:bCs/>
        </w:rPr>
        <w:t>personally served</w:t>
      </w:r>
      <w:r w:rsidRPr="00633A69">
        <w:t xml:space="preserve"> on the parents, the nominated standby guardian, and any child 12 or older, and the child’s attorney if any.</w:t>
      </w:r>
    </w:p>
    <w:p w14:paraId="7A604829" w14:textId="506EC3EA" w:rsidR="003D4BA4" w:rsidRPr="00633A69" w:rsidRDefault="00175ACD" w:rsidP="008611C8">
      <w:pPr>
        <w:pStyle w:val="WABody38flush"/>
        <w:spacing w:before="0"/>
        <w:ind w:left="720"/>
        <w:rPr>
          <w:i/>
        </w:rPr>
      </w:pPr>
      <w:r w:rsidRPr="00633A69">
        <w:rPr>
          <w:i/>
          <w:iCs/>
          <w:lang w:val="vi"/>
        </w:rPr>
        <w:t xml:space="preserve">Tôi sẽ có một bản sao Đơn Xin này, Thông Báo Phiên Điều Trần về Đơn Xin Quyền Giám Hộ Dự Phòng Đối Với Trẻ Vị Thành Niên và Lý Do Về Quyền Giám Hộ Trẻ Vị Thành Niên </w:t>
      </w:r>
      <w:r w:rsidRPr="00633A69">
        <w:rPr>
          <w:b/>
          <w:bCs/>
          <w:i/>
          <w:iCs/>
          <w:lang w:val="vi"/>
        </w:rPr>
        <w:t>được tống đạt riêng</w:t>
      </w:r>
      <w:r w:rsidRPr="00633A69">
        <w:rPr>
          <w:i/>
          <w:iCs/>
          <w:lang w:val="vi"/>
        </w:rPr>
        <w:t xml:space="preserve"> đến cha mẹ, người giám hộ dự phòng được chỉ định và bất kỳ trẻ nào từ 12 tuổi trở lên, và luật sư của trẻ nếu có. </w:t>
      </w:r>
    </w:p>
    <w:p w14:paraId="0A085F18" w14:textId="77777777" w:rsidR="00175ACD" w:rsidRPr="00633A69" w:rsidRDefault="003F0059" w:rsidP="009B2237">
      <w:pPr>
        <w:pStyle w:val="WAItem"/>
        <w:numPr>
          <w:ilvl w:val="0"/>
          <w:numId w:val="0"/>
        </w:numPr>
        <w:tabs>
          <w:tab w:val="clear" w:pos="540"/>
          <w:tab w:val="left" w:pos="720"/>
        </w:tabs>
        <w:spacing w:before="120"/>
        <w:ind w:left="720" w:hanging="720"/>
        <w:rPr>
          <w:sz w:val="22"/>
          <w:szCs w:val="22"/>
        </w:rPr>
      </w:pPr>
      <w:r w:rsidRPr="00633A69">
        <w:rPr>
          <w:bCs/>
          <w:sz w:val="22"/>
          <w:szCs w:val="22"/>
        </w:rPr>
        <w:t>9.</w:t>
      </w:r>
      <w:r w:rsidRPr="00633A69">
        <w:rPr>
          <w:bCs/>
          <w:sz w:val="22"/>
          <w:szCs w:val="22"/>
        </w:rPr>
        <w:tab/>
        <w:t>Addresses Attached to Notice of Hearing</w:t>
      </w:r>
    </w:p>
    <w:p w14:paraId="2BCA80A3" w14:textId="65EF1B4B" w:rsidR="00B523A2" w:rsidRPr="00633A69" w:rsidRDefault="00060BEA" w:rsidP="008611C8">
      <w:pPr>
        <w:pStyle w:val="WAItem"/>
        <w:numPr>
          <w:ilvl w:val="0"/>
          <w:numId w:val="0"/>
        </w:numPr>
        <w:tabs>
          <w:tab w:val="clear" w:pos="540"/>
          <w:tab w:val="left" w:pos="720"/>
        </w:tabs>
        <w:spacing w:before="0"/>
        <w:ind w:left="720" w:hanging="720"/>
        <w:rPr>
          <w:i/>
          <w:sz w:val="22"/>
          <w:szCs w:val="22"/>
        </w:rPr>
      </w:pPr>
      <w:r w:rsidRPr="00633A69">
        <w:rPr>
          <w:bCs/>
          <w:i/>
          <w:iCs/>
          <w:sz w:val="22"/>
          <w:szCs w:val="22"/>
        </w:rPr>
        <w:tab/>
      </w:r>
      <w:r w:rsidRPr="00633A69">
        <w:rPr>
          <w:bCs/>
          <w:i/>
          <w:iCs/>
          <w:sz w:val="22"/>
          <w:szCs w:val="22"/>
          <w:lang w:val="vi"/>
        </w:rPr>
        <w:t>Địa Chỉ Được Kèm Theo Thông Báo Phiên Xét Xử</w:t>
      </w:r>
    </w:p>
    <w:p w14:paraId="2D905337" w14:textId="77777777" w:rsidR="00175ACD" w:rsidRPr="00633A69" w:rsidRDefault="00B523A2" w:rsidP="009B2237">
      <w:pPr>
        <w:pStyle w:val="WABody38flush"/>
        <w:ind w:left="720"/>
        <w:rPr>
          <w:szCs w:val="22"/>
        </w:rPr>
      </w:pPr>
      <w:r w:rsidRPr="00633A69">
        <w:rPr>
          <w:szCs w:val="22"/>
        </w:rPr>
        <w:t xml:space="preserve">I have included addresses for the people in sections </w:t>
      </w:r>
      <w:r w:rsidRPr="00633A69">
        <w:rPr>
          <w:b/>
          <w:bCs/>
          <w:szCs w:val="22"/>
        </w:rPr>
        <w:t xml:space="preserve">2 </w:t>
      </w:r>
      <w:r w:rsidRPr="00633A69">
        <w:rPr>
          <w:szCs w:val="22"/>
        </w:rPr>
        <w:t xml:space="preserve">through </w:t>
      </w:r>
      <w:r w:rsidRPr="00633A69">
        <w:rPr>
          <w:b/>
          <w:bCs/>
          <w:szCs w:val="22"/>
        </w:rPr>
        <w:t>7,</w:t>
      </w:r>
      <w:r w:rsidRPr="00633A69">
        <w:rPr>
          <w:szCs w:val="22"/>
        </w:rPr>
        <w:t xml:space="preserve"> if known, on the </w:t>
      </w:r>
      <w:r w:rsidRPr="00633A69">
        <w:rPr>
          <w:i/>
          <w:iCs/>
          <w:szCs w:val="22"/>
        </w:rPr>
        <w:t>Notice of Hearing for Standby Minor Guardianship Petition and Notice Attachment: List of People to be Served</w:t>
      </w:r>
      <w:r w:rsidRPr="00633A69">
        <w:rPr>
          <w:szCs w:val="22"/>
        </w:rPr>
        <w:t xml:space="preserve">. The </w:t>
      </w:r>
      <w:r w:rsidRPr="00633A69">
        <w:rPr>
          <w:i/>
          <w:iCs/>
          <w:szCs w:val="22"/>
        </w:rPr>
        <w:t>Notice</w:t>
      </w:r>
      <w:r w:rsidRPr="00633A69">
        <w:rPr>
          <w:szCs w:val="22"/>
        </w:rPr>
        <w:t xml:space="preserve"> and </w:t>
      </w:r>
      <w:r w:rsidRPr="00633A69">
        <w:rPr>
          <w:i/>
          <w:iCs/>
          <w:szCs w:val="22"/>
        </w:rPr>
        <w:t>Attachment</w:t>
      </w:r>
      <w:r w:rsidRPr="00633A69">
        <w:rPr>
          <w:szCs w:val="22"/>
        </w:rPr>
        <w:t xml:space="preserve"> are made part of this petition</w:t>
      </w:r>
      <w:r w:rsidRPr="00633A69">
        <w:rPr>
          <w:i/>
          <w:iCs/>
          <w:szCs w:val="22"/>
        </w:rPr>
        <w:t xml:space="preserve"> </w:t>
      </w:r>
      <w:r w:rsidRPr="00633A69">
        <w:rPr>
          <w:szCs w:val="22"/>
        </w:rPr>
        <w:t>(incorporated by reference).</w:t>
      </w:r>
    </w:p>
    <w:p w14:paraId="12B5C855" w14:textId="504E58B3" w:rsidR="00B523A2" w:rsidRPr="00633A69" w:rsidRDefault="00175ACD" w:rsidP="008611C8">
      <w:pPr>
        <w:pStyle w:val="WABody38flush"/>
        <w:spacing w:before="0"/>
        <w:ind w:left="720"/>
        <w:rPr>
          <w:i/>
          <w:szCs w:val="22"/>
        </w:rPr>
      </w:pPr>
      <w:r w:rsidRPr="00633A69">
        <w:rPr>
          <w:i/>
          <w:iCs/>
          <w:szCs w:val="22"/>
          <w:lang w:val="vi"/>
        </w:rPr>
        <w:t xml:space="preserve">Tôi đã đưa địa chỉ của mọi người vào mục </w:t>
      </w:r>
      <w:r w:rsidRPr="00633A69">
        <w:rPr>
          <w:b/>
          <w:bCs/>
          <w:i/>
          <w:iCs/>
          <w:szCs w:val="22"/>
          <w:lang w:val="vi"/>
        </w:rPr>
        <w:t>2</w:t>
      </w:r>
      <w:r w:rsidRPr="00633A69">
        <w:rPr>
          <w:i/>
          <w:iCs/>
          <w:szCs w:val="22"/>
          <w:lang w:val="vi"/>
        </w:rPr>
        <w:t xml:space="preserve"> đến </w:t>
      </w:r>
      <w:r w:rsidRPr="00633A69">
        <w:rPr>
          <w:b/>
          <w:bCs/>
          <w:i/>
          <w:iCs/>
          <w:szCs w:val="22"/>
          <w:lang w:val="vi"/>
        </w:rPr>
        <w:t>7</w:t>
      </w:r>
      <w:r w:rsidRPr="00633A69">
        <w:rPr>
          <w:i/>
          <w:iCs/>
          <w:szCs w:val="22"/>
          <w:lang w:val="vi"/>
        </w:rPr>
        <w:t>, nếu được biết, trong Thông Báo Phiên Xét Xử về Đơn Xin Quyền Giám Hộ Dự Phòng Đối Với Trẻ Vị Thành Niên và Phụ Lục Thông Báo: Danh sách Những Người Được Tống Đạt Thông Báo và Phụ Lục này là một phần của đơn xin này (được đưa vào bằng cách tham chiếu).</w:t>
      </w:r>
    </w:p>
    <w:p w14:paraId="3A0A14E9" w14:textId="77777777" w:rsidR="00175ACD" w:rsidRPr="00633A69" w:rsidRDefault="003F0059" w:rsidP="009B2237">
      <w:pPr>
        <w:pStyle w:val="WAItem"/>
        <w:numPr>
          <w:ilvl w:val="0"/>
          <w:numId w:val="0"/>
        </w:numPr>
        <w:tabs>
          <w:tab w:val="clear" w:pos="540"/>
          <w:tab w:val="left" w:pos="720"/>
        </w:tabs>
        <w:spacing w:before="120"/>
        <w:ind w:left="720" w:hanging="720"/>
        <w:rPr>
          <w:sz w:val="22"/>
          <w:szCs w:val="22"/>
        </w:rPr>
      </w:pPr>
      <w:r w:rsidRPr="00633A69">
        <w:rPr>
          <w:bCs/>
          <w:sz w:val="22"/>
          <w:szCs w:val="22"/>
        </w:rPr>
        <w:t>10.</w:t>
      </w:r>
      <w:r w:rsidRPr="00633A69">
        <w:rPr>
          <w:bCs/>
          <w:sz w:val="22"/>
          <w:szCs w:val="22"/>
        </w:rPr>
        <w:tab/>
        <w:t>Does anyone need an interpreter or other communication support?</w:t>
      </w:r>
    </w:p>
    <w:p w14:paraId="62D3138F" w14:textId="4CC766E4" w:rsidR="00490100" w:rsidRPr="00633A69" w:rsidRDefault="00190D51" w:rsidP="008611C8">
      <w:pPr>
        <w:pStyle w:val="WAItem"/>
        <w:numPr>
          <w:ilvl w:val="0"/>
          <w:numId w:val="0"/>
        </w:numPr>
        <w:tabs>
          <w:tab w:val="clear" w:pos="540"/>
          <w:tab w:val="left" w:pos="720"/>
        </w:tabs>
        <w:spacing w:before="0"/>
        <w:ind w:left="720" w:hanging="720"/>
        <w:rPr>
          <w:i/>
          <w:sz w:val="22"/>
          <w:szCs w:val="22"/>
        </w:rPr>
      </w:pPr>
      <w:r w:rsidRPr="00633A69">
        <w:rPr>
          <w:bCs/>
          <w:i/>
          <w:iCs/>
          <w:sz w:val="22"/>
          <w:szCs w:val="22"/>
        </w:rPr>
        <w:tab/>
      </w:r>
      <w:r w:rsidRPr="00633A69">
        <w:rPr>
          <w:bCs/>
          <w:i/>
          <w:iCs/>
          <w:sz w:val="22"/>
          <w:szCs w:val="22"/>
          <w:lang w:val="vi"/>
        </w:rPr>
        <w:t>Có ai cần phiên dịch viên hoặc hỗ trợ giao tiếp khác không?</w:t>
      </w:r>
    </w:p>
    <w:p w14:paraId="6A9C25D6" w14:textId="77777777" w:rsidR="00175ACD" w:rsidRPr="00633A69" w:rsidRDefault="00490100" w:rsidP="009B2237">
      <w:pPr>
        <w:pStyle w:val="WABody6above"/>
        <w:ind w:left="1080" w:hanging="360"/>
        <w:rPr>
          <w:spacing w:val="-2"/>
        </w:rPr>
      </w:pPr>
      <w:proofErr w:type="gramStart"/>
      <w:r w:rsidRPr="00633A69">
        <w:t>[  ]</w:t>
      </w:r>
      <w:proofErr w:type="gramEnd"/>
      <w:r w:rsidRPr="00633A69">
        <w:tab/>
        <w:t>No.</w:t>
      </w:r>
    </w:p>
    <w:p w14:paraId="56A23502" w14:textId="0DFDC3D1" w:rsidR="00490100" w:rsidRPr="00633A69" w:rsidRDefault="00190D51" w:rsidP="008611C8">
      <w:pPr>
        <w:pStyle w:val="WABody6above"/>
        <w:spacing w:before="0"/>
        <w:ind w:left="1080" w:hanging="360"/>
        <w:rPr>
          <w:i/>
          <w:spacing w:val="-2"/>
        </w:rPr>
      </w:pPr>
      <w:r w:rsidRPr="00633A69">
        <w:rPr>
          <w:i/>
          <w:iCs/>
        </w:rPr>
        <w:tab/>
      </w:r>
      <w:r w:rsidRPr="00633A69">
        <w:rPr>
          <w:i/>
          <w:iCs/>
          <w:lang w:val="vi"/>
        </w:rPr>
        <w:t>Không.</w:t>
      </w:r>
    </w:p>
    <w:p w14:paraId="2827E44C" w14:textId="77777777" w:rsidR="00175ACD" w:rsidRPr="00633A69" w:rsidRDefault="00490100" w:rsidP="009B2237">
      <w:pPr>
        <w:pStyle w:val="WABody6above"/>
        <w:ind w:left="1080" w:hanging="360"/>
        <w:rPr>
          <w:spacing w:val="-2"/>
        </w:rPr>
      </w:pPr>
      <w:proofErr w:type="gramStart"/>
      <w:r w:rsidRPr="00633A69">
        <w:t>[  ]</w:t>
      </w:r>
      <w:proofErr w:type="gramEnd"/>
      <w:r w:rsidRPr="00633A69">
        <w:tab/>
        <w:t>Yes. The following people need an interpreter, translator, or other form of support to communicate effectively with the court or understand court proceedings:</w:t>
      </w:r>
    </w:p>
    <w:p w14:paraId="27D86253" w14:textId="5307C45E" w:rsidR="00490100" w:rsidRPr="00633A69" w:rsidRDefault="00190D51" w:rsidP="008611C8">
      <w:pPr>
        <w:pStyle w:val="WABody6above"/>
        <w:spacing w:before="0" w:after="120"/>
        <w:ind w:left="1080" w:hanging="360"/>
        <w:rPr>
          <w:i/>
          <w:spacing w:val="-2"/>
        </w:rPr>
      </w:pPr>
      <w:r w:rsidRPr="00633A69">
        <w:rPr>
          <w:i/>
          <w:iCs/>
        </w:rPr>
        <w:tab/>
      </w:r>
      <w:r w:rsidRPr="00633A69">
        <w:rPr>
          <w:i/>
          <w:iCs/>
          <w:lang w:val="vi"/>
        </w:rPr>
        <w:t>Có. Những người sau đây cần phiên dịch viên, biên dịch viên hoặc hình thức hỗ trợ khác để giao tiếp hiệu quả với tòa án hoặc hiểu được các thủ tục tố tụng của tòa án:</w:t>
      </w:r>
    </w:p>
    <w:tbl>
      <w:tblPr>
        <w:tblW w:w="0" w:type="auto"/>
        <w:tblInd w:w="109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007"/>
        <w:gridCol w:w="4245"/>
      </w:tblGrid>
      <w:tr w:rsidR="00490100" w:rsidRPr="00633A69" w14:paraId="6FF59B3C" w14:textId="77777777" w:rsidTr="00792F5A">
        <w:tc>
          <w:tcPr>
            <w:tcW w:w="4121" w:type="dxa"/>
            <w:shd w:val="clear" w:color="auto" w:fill="auto"/>
          </w:tcPr>
          <w:p w14:paraId="54ABC249" w14:textId="77777777" w:rsidR="00175ACD" w:rsidRPr="00633A69" w:rsidRDefault="00490100" w:rsidP="009B2237">
            <w:pPr>
              <w:pStyle w:val="WABody6above"/>
              <w:spacing w:before="60"/>
              <w:rPr>
                <w:rFonts w:ascii="Arial Narrow" w:hAnsi="Arial Narrow"/>
                <w:spacing w:val="-2"/>
              </w:rPr>
            </w:pPr>
            <w:r w:rsidRPr="00633A69">
              <w:rPr>
                <w:rFonts w:ascii="Arial Narrow" w:hAnsi="Arial Narrow"/>
              </w:rPr>
              <w:t>Name</w:t>
            </w:r>
          </w:p>
          <w:p w14:paraId="3340C067" w14:textId="00FE788A" w:rsidR="00490100" w:rsidRPr="00633A69" w:rsidRDefault="00175ACD" w:rsidP="008611C8">
            <w:pPr>
              <w:pStyle w:val="WABody6above"/>
              <w:spacing w:before="0" w:after="60"/>
              <w:rPr>
                <w:rFonts w:ascii="Arial Narrow" w:hAnsi="Arial Narrow"/>
                <w:i/>
                <w:spacing w:val="-2"/>
              </w:rPr>
            </w:pPr>
            <w:r w:rsidRPr="00633A69">
              <w:rPr>
                <w:rFonts w:ascii="Arial Narrow" w:hAnsi="Arial Narrow"/>
                <w:i/>
                <w:iCs/>
                <w:lang w:val="vi"/>
              </w:rPr>
              <w:lastRenderedPageBreak/>
              <w:t>Tên</w:t>
            </w:r>
          </w:p>
        </w:tc>
        <w:tc>
          <w:tcPr>
            <w:tcW w:w="4357" w:type="dxa"/>
            <w:shd w:val="clear" w:color="auto" w:fill="auto"/>
          </w:tcPr>
          <w:p w14:paraId="6848C355" w14:textId="77777777" w:rsidR="00175ACD" w:rsidRPr="00633A69" w:rsidRDefault="00490100" w:rsidP="009B2237">
            <w:pPr>
              <w:pStyle w:val="WABody6above"/>
              <w:spacing w:before="60"/>
              <w:rPr>
                <w:rFonts w:ascii="Arial Narrow" w:hAnsi="Arial Narrow"/>
                <w:spacing w:val="-2"/>
              </w:rPr>
            </w:pPr>
            <w:r w:rsidRPr="00633A69">
              <w:rPr>
                <w:rFonts w:ascii="Arial Narrow" w:hAnsi="Arial Narrow"/>
              </w:rPr>
              <w:lastRenderedPageBreak/>
              <w:t>Language or type of support needed</w:t>
            </w:r>
          </w:p>
          <w:p w14:paraId="5621F660" w14:textId="597BF33A" w:rsidR="00490100" w:rsidRPr="00633A69" w:rsidRDefault="00175ACD" w:rsidP="008611C8">
            <w:pPr>
              <w:pStyle w:val="WABody6above"/>
              <w:spacing w:before="0" w:after="60"/>
              <w:rPr>
                <w:rFonts w:ascii="Arial Narrow" w:hAnsi="Arial Narrow"/>
                <w:i/>
                <w:spacing w:val="-2"/>
              </w:rPr>
            </w:pPr>
            <w:r w:rsidRPr="00633A69">
              <w:rPr>
                <w:rFonts w:ascii="Arial Narrow" w:hAnsi="Arial Narrow"/>
                <w:i/>
                <w:iCs/>
                <w:lang w:val="vi"/>
              </w:rPr>
              <w:lastRenderedPageBreak/>
              <w:t>Ngôn ngữ hoặc hình thức hỗ trợ cần thiết</w:t>
            </w:r>
          </w:p>
        </w:tc>
      </w:tr>
      <w:tr w:rsidR="00490100" w:rsidRPr="00633A69" w14:paraId="16C64A78" w14:textId="77777777" w:rsidTr="00792F5A">
        <w:tc>
          <w:tcPr>
            <w:tcW w:w="4121" w:type="dxa"/>
            <w:shd w:val="clear" w:color="auto" w:fill="auto"/>
          </w:tcPr>
          <w:p w14:paraId="3C514F3F" w14:textId="77777777" w:rsidR="00490100" w:rsidRPr="00633A69" w:rsidRDefault="00490100" w:rsidP="009B2237">
            <w:pPr>
              <w:pStyle w:val="WABody6above"/>
              <w:spacing w:before="60"/>
              <w:rPr>
                <w:spacing w:val="-2"/>
              </w:rPr>
            </w:pPr>
          </w:p>
        </w:tc>
        <w:tc>
          <w:tcPr>
            <w:tcW w:w="4357" w:type="dxa"/>
            <w:shd w:val="clear" w:color="auto" w:fill="auto"/>
          </w:tcPr>
          <w:p w14:paraId="165A06DF" w14:textId="77777777" w:rsidR="00490100" w:rsidRPr="00633A69" w:rsidRDefault="00490100" w:rsidP="009B2237">
            <w:pPr>
              <w:pStyle w:val="WABody6above"/>
              <w:spacing w:before="60"/>
              <w:rPr>
                <w:spacing w:val="-2"/>
              </w:rPr>
            </w:pPr>
          </w:p>
        </w:tc>
      </w:tr>
      <w:tr w:rsidR="00490100" w:rsidRPr="00633A69" w14:paraId="41C8EC91" w14:textId="77777777" w:rsidTr="00792F5A">
        <w:tc>
          <w:tcPr>
            <w:tcW w:w="4121" w:type="dxa"/>
            <w:shd w:val="clear" w:color="auto" w:fill="auto"/>
          </w:tcPr>
          <w:p w14:paraId="50238C93" w14:textId="77777777" w:rsidR="00490100" w:rsidRPr="00633A69" w:rsidRDefault="00490100" w:rsidP="009B2237">
            <w:pPr>
              <w:pStyle w:val="WABody6above"/>
              <w:spacing w:before="60"/>
              <w:rPr>
                <w:spacing w:val="-2"/>
              </w:rPr>
            </w:pPr>
          </w:p>
        </w:tc>
        <w:tc>
          <w:tcPr>
            <w:tcW w:w="4357" w:type="dxa"/>
            <w:shd w:val="clear" w:color="auto" w:fill="auto"/>
          </w:tcPr>
          <w:p w14:paraId="7ED4B8F8" w14:textId="77777777" w:rsidR="00490100" w:rsidRPr="00633A69" w:rsidRDefault="00490100" w:rsidP="009B2237">
            <w:pPr>
              <w:pStyle w:val="WABody6above"/>
              <w:spacing w:before="60"/>
              <w:rPr>
                <w:spacing w:val="-2"/>
              </w:rPr>
            </w:pPr>
          </w:p>
        </w:tc>
      </w:tr>
    </w:tbl>
    <w:p w14:paraId="542854DC" w14:textId="77777777" w:rsidR="00EF42F5" w:rsidRPr="00633A69" w:rsidRDefault="00EF42F5" w:rsidP="009B2237">
      <w:pPr>
        <w:pStyle w:val="WAItem"/>
        <w:keepNext w:val="0"/>
        <w:numPr>
          <w:ilvl w:val="0"/>
          <w:numId w:val="0"/>
        </w:numPr>
        <w:spacing w:before="0"/>
        <w:ind w:left="907"/>
        <w:outlineLvl w:val="9"/>
        <w:rPr>
          <w:sz w:val="16"/>
          <w:szCs w:val="16"/>
        </w:rPr>
      </w:pPr>
    </w:p>
    <w:tbl>
      <w:tblPr>
        <w:tblW w:w="0" w:type="auto"/>
        <w:tblInd w:w="7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635"/>
      </w:tblGrid>
      <w:tr w:rsidR="00EF42F5" w:rsidRPr="00633A69" w14:paraId="4F5D362C" w14:textId="77777777" w:rsidTr="00504003">
        <w:tc>
          <w:tcPr>
            <w:tcW w:w="8635" w:type="dxa"/>
            <w:shd w:val="clear" w:color="auto" w:fill="auto"/>
          </w:tcPr>
          <w:p w14:paraId="7AE00394" w14:textId="77777777" w:rsidR="00175ACD" w:rsidRPr="00633A69" w:rsidRDefault="00EF42F5" w:rsidP="009B2237">
            <w:pPr>
              <w:suppressAutoHyphens/>
              <w:spacing w:before="60" w:after="0"/>
              <w:rPr>
                <w:rFonts w:ascii="Arial Narrow" w:hAnsi="Arial Narrow" w:cs="Arial"/>
                <w:bCs/>
                <w:i/>
                <w:sz w:val="22"/>
                <w:szCs w:val="22"/>
              </w:rPr>
            </w:pPr>
            <w:r w:rsidRPr="00633A69">
              <w:rPr>
                <w:rFonts w:ascii="Arial Narrow" w:hAnsi="Arial Narrow" w:cs="Arial"/>
                <w:b/>
                <w:bCs/>
                <w:i/>
                <w:iCs/>
                <w:sz w:val="22"/>
                <w:szCs w:val="22"/>
              </w:rPr>
              <w:t xml:space="preserve">Clerk's action required. </w:t>
            </w:r>
            <w:r w:rsidRPr="00633A69">
              <w:rPr>
                <w:rFonts w:ascii="Arial Narrow" w:hAnsi="Arial Narrow" w:cs="Arial"/>
                <w:i/>
                <w:iCs/>
                <w:sz w:val="22"/>
                <w:szCs w:val="22"/>
              </w:rPr>
              <w:t>Note interpreter or communication support needs in the case management system.</w:t>
            </w:r>
          </w:p>
          <w:p w14:paraId="2A4C6220" w14:textId="46792A05" w:rsidR="00EF42F5" w:rsidRPr="00633A69" w:rsidRDefault="00175ACD" w:rsidP="008611C8">
            <w:pPr>
              <w:suppressAutoHyphens/>
              <w:spacing w:after="60"/>
              <w:rPr>
                <w:rFonts w:ascii="Arial Narrow" w:hAnsi="Arial Narrow" w:cs="Arial"/>
                <w:bCs/>
                <w:i/>
                <w:sz w:val="22"/>
                <w:szCs w:val="22"/>
                <w:lang w:val="vi"/>
              </w:rPr>
            </w:pPr>
            <w:r w:rsidRPr="00633A69">
              <w:rPr>
                <w:rFonts w:ascii="Arial Narrow" w:hAnsi="Arial Narrow" w:cs="Arial"/>
                <w:b/>
                <w:bCs/>
                <w:i/>
                <w:iCs/>
                <w:sz w:val="22"/>
                <w:szCs w:val="22"/>
                <w:lang w:val="vi"/>
              </w:rPr>
              <w:t xml:space="preserve">Việc lục sự cần làm. </w:t>
            </w:r>
            <w:r w:rsidRPr="00633A69">
              <w:rPr>
                <w:rFonts w:ascii="Arial Narrow" w:hAnsi="Arial Narrow" w:cs="Arial"/>
                <w:i/>
                <w:iCs/>
                <w:sz w:val="22"/>
                <w:szCs w:val="22"/>
                <w:lang w:val="vi"/>
              </w:rPr>
              <w:t>Lưu ý nhu cầu hỗ trợ phiên dịch viên hoặc giao tiếp trong hệ thống quản lý vụ án.</w:t>
            </w:r>
          </w:p>
        </w:tc>
      </w:tr>
    </w:tbl>
    <w:p w14:paraId="64DE0726" w14:textId="77777777" w:rsidR="00175ACD" w:rsidRPr="00633A69" w:rsidRDefault="003D2C2E" w:rsidP="009B2237">
      <w:pPr>
        <w:pStyle w:val="WABigSubhead"/>
        <w:spacing w:before="120"/>
        <w:rPr>
          <w:sz w:val="22"/>
        </w:rPr>
      </w:pPr>
      <w:r w:rsidRPr="00633A69">
        <w:rPr>
          <w:bCs/>
          <w:iCs/>
          <w:sz w:val="22"/>
        </w:rPr>
        <w:t>Jurisdiction</w:t>
      </w:r>
    </w:p>
    <w:p w14:paraId="45F419F0" w14:textId="0BEDBC7B" w:rsidR="003D2C2E" w:rsidRPr="00633A69" w:rsidRDefault="00175ACD" w:rsidP="008F38EF">
      <w:pPr>
        <w:pStyle w:val="WABigSubhead"/>
        <w:numPr>
          <w:ilvl w:val="0"/>
          <w:numId w:val="0"/>
        </w:numPr>
        <w:spacing w:before="0"/>
        <w:rPr>
          <w:sz w:val="24"/>
        </w:rPr>
      </w:pPr>
      <w:r w:rsidRPr="00633A69">
        <w:rPr>
          <w:bCs/>
          <w:iCs/>
          <w:sz w:val="22"/>
          <w:lang w:val="vi"/>
        </w:rPr>
        <w:t>Thẩm Quyền</w:t>
      </w:r>
      <w:r w:rsidRPr="00633A69">
        <w:rPr>
          <w:bCs/>
          <w:iCs/>
          <w:sz w:val="24"/>
          <w:lang w:val="vi"/>
        </w:rPr>
        <w:t xml:space="preserve"> </w:t>
      </w:r>
    </w:p>
    <w:p w14:paraId="29BDCA30" w14:textId="77777777" w:rsidR="00175ACD" w:rsidRPr="00633A69" w:rsidRDefault="00483739" w:rsidP="009B2237">
      <w:pPr>
        <w:pStyle w:val="WAItem"/>
        <w:keepNext w:val="0"/>
        <w:numPr>
          <w:ilvl w:val="0"/>
          <w:numId w:val="0"/>
        </w:numPr>
        <w:tabs>
          <w:tab w:val="clear" w:pos="540"/>
          <w:tab w:val="left" w:pos="720"/>
        </w:tabs>
        <w:spacing w:before="120"/>
        <w:ind w:left="720" w:hanging="720"/>
        <w:rPr>
          <w:sz w:val="22"/>
          <w:szCs w:val="22"/>
        </w:rPr>
      </w:pPr>
      <w:r w:rsidRPr="00633A69">
        <w:rPr>
          <w:bCs/>
          <w:sz w:val="22"/>
          <w:szCs w:val="22"/>
        </w:rPr>
        <w:t>11.</w:t>
      </w:r>
      <w:r w:rsidRPr="00633A69">
        <w:rPr>
          <w:bCs/>
          <w:sz w:val="22"/>
          <w:szCs w:val="22"/>
        </w:rPr>
        <w:tab/>
        <w:t>Personal Jurisdiction Over Parents</w:t>
      </w:r>
    </w:p>
    <w:p w14:paraId="4093F1DE" w14:textId="603ABF05" w:rsidR="00514268" w:rsidRPr="00633A69" w:rsidRDefault="008F38EF" w:rsidP="008611C8">
      <w:pPr>
        <w:pStyle w:val="WAItem"/>
        <w:keepNext w:val="0"/>
        <w:numPr>
          <w:ilvl w:val="0"/>
          <w:numId w:val="0"/>
        </w:numPr>
        <w:tabs>
          <w:tab w:val="clear" w:pos="540"/>
          <w:tab w:val="left" w:pos="720"/>
        </w:tabs>
        <w:spacing w:before="0"/>
        <w:ind w:left="720" w:hanging="720"/>
        <w:rPr>
          <w:i/>
          <w:sz w:val="22"/>
          <w:szCs w:val="22"/>
        </w:rPr>
      </w:pPr>
      <w:r w:rsidRPr="00633A69">
        <w:rPr>
          <w:bCs/>
          <w:i/>
          <w:iCs/>
          <w:sz w:val="22"/>
          <w:szCs w:val="22"/>
        </w:rPr>
        <w:tab/>
      </w:r>
      <w:r w:rsidRPr="00633A69">
        <w:rPr>
          <w:bCs/>
          <w:i/>
          <w:iCs/>
          <w:sz w:val="22"/>
          <w:szCs w:val="22"/>
          <w:lang w:val="vi"/>
        </w:rPr>
        <w:t>Thẩm Quyền Cá Nhân Đối Với Cha Mẹ</w:t>
      </w:r>
    </w:p>
    <w:p w14:paraId="68D5FC71" w14:textId="77777777" w:rsidR="00175ACD" w:rsidRPr="00633A69" w:rsidRDefault="00EB2771" w:rsidP="009B2237">
      <w:pPr>
        <w:pStyle w:val="WABody6above"/>
        <w:tabs>
          <w:tab w:val="left" w:pos="9180"/>
        </w:tabs>
        <w:ind w:left="720"/>
        <w:rPr>
          <w:i/>
        </w:rPr>
      </w:pPr>
      <w:r w:rsidRPr="00633A69">
        <w:rPr>
          <w:i/>
          <w:iCs/>
        </w:rPr>
        <w:t>Fill out below to say if a Washington State court has personal jurisdiction (authority to make decisions) over each parent.</w:t>
      </w:r>
    </w:p>
    <w:p w14:paraId="06B297C9" w14:textId="3282A0B0" w:rsidR="00EB2771" w:rsidRPr="00633A69" w:rsidRDefault="00175ACD" w:rsidP="008611C8">
      <w:pPr>
        <w:pStyle w:val="WABody6above"/>
        <w:tabs>
          <w:tab w:val="left" w:pos="9180"/>
        </w:tabs>
        <w:spacing w:before="0" w:after="120"/>
        <w:ind w:left="720"/>
        <w:rPr>
          <w:i/>
        </w:rPr>
      </w:pPr>
      <w:r w:rsidRPr="00633A69">
        <w:rPr>
          <w:i/>
          <w:iCs/>
          <w:lang w:val="vi"/>
        </w:rPr>
        <w:t xml:space="preserve">Điền vào dưới đây để cho biết xem tòa án Tiểu Bang Washington có thẩm quyền cá nhân (thẩm quyền ra quyết định) đối với cha/mẹ hay không. </w:t>
      </w:r>
    </w:p>
    <w:tbl>
      <w:tblPr>
        <w:tblW w:w="9029" w:type="dxa"/>
        <w:tblInd w:w="5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318"/>
        <w:gridCol w:w="2897"/>
        <w:gridCol w:w="2814"/>
      </w:tblGrid>
      <w:tr w:rsidR="00EB2771" w:rsidRPr="00633A69" w14:paraId="403AEED5" w14:textId="77777777" w:rsidTr="007A6123">
        <w:trPr>
          <w:tblHeader/>
        </w:trPr>
        <w:tc>
          <w:tcPr>
            <w:tcW w:w="3318" w:type="dxa"/>
            <w:shd w:val="clear" w:color="auto" w:fill="auto"/>
          </w:tcPr>
          <w:p w14:paraId="07B24D9D" w14:textId="77777777" w:rsidR="00175ACD" w:rsidRPr="00633A69" w:rsidRDefault="00EB2771" w:rsidP="009B2237">
            <w:pPr>
              <w:pStyle w:val="WAblankline"/>
              <w:tabs>
                <w:tab w:val="left" w:pos="4320"/>
                <w:tab w:val="left" w:pos="7110"/>
              </w:tabs>
              <w:spacing w:before="60"/>
              <w:ind w:left="0"/>
              <w:rPr>
                <w:rFonts w:ascii="Arial Narrow" w:hAnsi="Arial Narrow"/>
                <w:i/>
                <w:u w:val="none"/>
              </w:rPr>
            </w:pPr>
            <w:r w:rsidRPr="00633A69">
              <w:rPr>
                <w:rFonts w:ascii="Arial Narrow" w:hAnsi="Arial Narrow"/>
                <w:b/>
                <w:bCs/>
                <w:u w:val="none"/>
              </w:rPr>
              <w:t xml:space="preserve">Basis for Personal Jurisdiction </w:t>
            </w:r>
            <w:r w:rsidRPr="00633A69">
              <w:rPr>
                <w:rFonts w:ascii="Arial Narrow" w:hAnsi="Arial Narrow"/>
                <w:b/>
                <w:bCs/>
                <w:u w:val="none"/>
              </w:rPr>
              <w:br/>
            </w:r>
            <w:r w:rsidRPr="00633A69">
              <w:rPr>
                <w:rFonts w:ascii="Arial Narrow" w:hAnsi="Arial Narrow"/>
                <w:i/>
                <w:iCs/>
                <w:u w:val="none"/>
              </w:rPr>
              <w:t>(check all that apply):</w:t>
            </w:r>
          </w:p>
          <w:p w14:paraId="0C75AE19" w14:textId="7BAB3881" w:rsidR="00EB2771" w:rsidRPr="00633A69" w:rsidRDefault="00175ACD" w:rsidP="008611C8">
            <w:pPr>
              <w:pStyle w:val="WAblankline"/>
              <w:tabs>
                <w:tab w:val="left" w:pos="4320"/>
                <w:tab w:val="left" w:pos="7110"/>
              </w:tabs>
              <w:spacing w:before="0" w:after="60"/>
              <w:ind w:left="0"/>
              <w:rPr>
                <w:i/>
                <w:u w:val="none"/>
              </w:rPr>
            </w:pPr>
            <w:r w:rsidRPr="00633A69">
              <w:rPr>
                <w:rFonts w:ascii="Arial Narrow" w:hAnsi="Arial Narrow"/>
                <w:b/>
                <w:bCs/>
                <w:i/>
                <w:iCs/>
                <w:u w:val="none"/>
                <w:lang w:val="vi"/>
              </w:rPr>
              <w:t xml:space="preserve">Cơ Sở Cho Thẩm Quyền Cá Nhân </w:t>
            </w:r>
            <w:r w:rsidRPr="00633A69">
              <w:rPr>
                <w:rFonts w:ascii="Arial Narrow" w:hAnsi="Arial Narrow"/>
                <w:i/>
                <w:iCs/>
                <w:u w:val="none"/>
                <w:lang w:val="vi"/>
              </w:rPr>
              <w:br/>
              <w:t>(đánh dấu tất cả mục thích hợp):</w:t>
            </w:r>
          </w:p>
        </w:tc>
        <w:tc>
          <w:tcPr>
            <w:tcW w:w="2897" w:type="dxa"/>
          </w:tcPr>
          <w:p w14:paraId="5EF164C5" w14:textId="77777777" w:rsidR="00175ACD" w:rsidRPr="00633A69" w:rsidRDefault="00B83930" w:rsidP="009B2237">
            <w:pPr>
              <w:pStyle w:val="WAblankline"/>
              <w:tabs>
                <w:tab w:val="clear" w:pos="9360"/>
                <w:tab w:val="left" w:pos="2611"/>
              </w:tabs>
              <w:spacing w:before="60"/>
              <w:ind w:left="0"/>
              <w:rPr>
                <w:rFonts w:ascii="Arial Narrow" w:hAnsi="Arial Narrow"/>
                <w:b/>
                <w:u w:val="none"/>
              </w:rPr>
            </w:pPr>
            <w:r w:rsidRPr="00633A69">
              <w:rPr>
                <w:rFonts w:ascii="Arial Narrow" w:hAnsi="Arial Narrow"/>
                <w:b/>
                <w:bCs/>
                <w:u w:val="none"/>
              </w:rPr>
              <w:t>Parent 1 Name:</w:t>
            </w:r>
          </w:p>
          <w:p w14:paraId="19A4B1C7" w14:textId="246072A6" w:rsidR="00EB2771" w:rsidRPr="00633A69" w:rsidRDefault="00175ACD" w:rsidP="008611C8">
            <w:pPr>
              <w:pStyle w:val="WAblankline"/>
              <w:tabs>
                <w:tab w:val="clear" w:pos="9360"/>
                <w:tab w:val="left" w:pos="2611"/>
              </w:tabs>
              <w:spacing w:before="0"/>
              <w:ind w:left="0"/>
              <w:rPr>
                <w:rFonts w:ascii="Arial Narrow" w:hAnsi="Arial Narrow"/>
                <w:b/>
                <w:i/>
                <w:u w:val="none"/>
              </w:rPr>
            </w:pPr>
            <w:r w:rsidRPr="00633A69">
              <w:rPr>
                <w:rFonts w:ascii="Arial Narrow" w:hAnsi="Arial Narrow"/>
                <w:b/>
                <w:bCs/>
                <w:i/>
                <w:iCs/>
                <w:u w:val="none"/>
                <w:lang w:val="vi"/>
              </w:rPr>
              <w:t>Tên cha/mẹ 1:</w:t>
            </w:r>
          </w:p>
          <w:p w14:paraId="5E44D7B6" w14:textId="64650E61" w:rsidR="00EB2771" w:rsidRPr="00633A69" w:rsidRDefault="00EB2771" w:rsidP="008F38EF">
            <w:pPr>
              <w:pStyle w:val="WAblankline"/>
              <w:tabs>
                <w:tab w:val="clear" w:pos="9360"/>
                <w:tab w:val="left" w:pos="2611"/>
              </w:tabs>
              <w:spacing w:before="0"/>
              <w:ind w:left="0"/>
              <w:rPr>
                <w:rFonts w:ascii="Arial Narrow" w:hAnsi="Arial Narrow"/>
                <w:b/>
              </w:rPr>
            </w:pPr>
            <w:r w:rsidRPr="00633A69">
              <w:rPr>
                <w:rFonts w:ascii="Arial Narrow" w:hAnsi="Arial Narrow"/>
                <w:b/>
                <w:bCs/>
              </w:rPr>
              <w:tab/>
            </w:r>
            <w:r w:rsidRPr="00633A69">
              <w:rPr>
                <w:rFonts w:ascii="Arial Narrow" w:hAnsi="Arial Narrow"/>
                <w:b/>
                <w:bCs/>
                <w:lang w:val="vi"/>
              </w:rPr>
              <w:t xml:space="preserve"> </w:t>
            </w:r>
          </w:p>
        </w:tc>
        <w:tc>
          <w:tcPr>
            <w:tcW w:w="2814" w:type="dxa"/>
            <w:shd w:val="clear" w:color="auto" w:fill="auto"/>
          </w:tcPr>
          <w:p w14:paraId="458315AB" w14:textId="77777777" w:rsidR="00175ACD" w:rsidRPr="00633A69" w:rsidRDefault="00B83930" w:rsidP="009B2237">
            <w:pPr>
              <w:pStyle w:val="WAblankline"/>
              <w:tabs>
                <w:tab w:val="clear" w:pos="9360"/>
                <w:tab w:val="left" w:pos="2611"/>
              </w:tabs>
              <w:spacing w:before="60"/>
              <w:ind w:left="0"/>
              <w:rPr>
                <w:rFonts w:ascii="Arial Narrow" w:hAnsi="Arial Narrow"/>
                <w:b/>
                <w:u w:val="none"/>
              </w:rPr>
            </w:pPr>
            <w:r w:rsidRPr="00633A69">
              <w:rPr>
                <w:rFonts w:ascii="Arial Narrow" w:hAnsi="Arial Narrow"/>
                <w:b/>
                <w:bCs/>
                <w:u w:val="none"/>
              </w:rPr>
              <w:t>Parent 2 Name:</w:t>
            </w:r>
          </w:p>
          <w:p w14:paraId="121458B5" w14:textId="34181AD5" w:rsidR="00EB2771" w:rsidRPr="00633A69" w:rsidRDefault="00175ACD" w:rsidP="008611C8">
            <w:pPr>
              <w:pStyle w:val="WAblankline"/>
              <w:tabs>
                <w:tab w:val="clear" w:pos="9360"/>
                <w:tab w:val="left" w:pos="2611"/>
              </w:tabs>
              <w:spacing w:before="0"/>
              <w:ind w:left="0"/>
              <w:rPr>
                <w:rFonts w:ascii="Arial Narrow" w:hAnsi="Arial Narrow"/>
                <w:b/>
                <w:i/>
                <w:u w:val="none"/>
              </w:rPr>
            </w:pPr>
            <w:r w:rsidRPr="00633A69">
              <w:rPr>
                <w:rFonts w:ascii="Arial Narrow" w:hAnsi="Arial Narrow"/>
                <w:b/>
                <w:bCs/>
                <w:i/>
                <w:iCs/>
                <w:u w:val="none"/>
                <w:lang w:val="vi"/>
              </w:rPr>
              <w:t>Tên cha/mẹ 2:</w:t>
            </w:r>
          </w:p>
          <w:p w14:paraId="319BC756" w14:textId="680C0749" w:rsidR="00EB2771" w:rsidRPr="00633A69" w:rsidRDefault="00EB2771" w:rsidP="008F38EF">
            <w:pPr>
              <w:pStyle w:val="WAblankline"/>
              <w:tabs>
                <w:tab w:val="clear" w:pos="9360"/>
                <w:tab w:val="left" w:pos="2611"/>
              </w:tabs>
              <w:spacing w:before="0"/>
              <w:ind w:left="0"/>
              <w:rPr>
                <w:rFonts w:ascii="Arial Narrow" w:hAnsi="Arial Narrow"/>
                <w:b/>
              </w:rPr>
            </w:pPr>
            <w:r w:rsidRPr="00633A69">
              <w:rPr>
                <w:rFonts w:ascii="Arial Narrow" w:hAnsi="Arial Narrow"/>
                <w:b/>
                <w:bCs/>
              </w:rPr>
              <w:tab/>
            </w:r>
          </w:p>
        </w:tc>
      </w:tr>
      <w:tr w:rsidR="00EB2771" w:rsidRPr="00633A69" w14:paraId="1C2AD77E" w14:textId="77777777" w:rsidTr="007A6123">
        <w:tc>
          <w:tcPr>
            <w:tcW w:w="3318" w:type="dxa"/>
            <w:shd w:val="clear" w:color="auto" w:fill="auto"/>
          </w:tcPr>
          <w:p w14:paraId="654CE59C" w14:textId="77777777" w:rsidR="00175ACD" w:rsidRPr="00633A69" w:rsidRDefault="00EB2771" w:rsidP="009B2237">
            <w:pPr>
              <w:tabs>
                <w:tab w:val="left" w:pos="3636"/>
              </w:tabs>
              <w:spacing w:after="0" w:line="320" w:lineRule="exact"/>
              <w:rPr>
                <w:rFonts w:ascii="Arial Narrow" w:hAnsi="Arial Narrow" w:cs="Arial"/>
                <w:sz w:val="22"/>
                <w:szCs w:val="22"/>
              </w:rPr>
            </w:pPr>
            <w:r w:rsidRPr="00633A69">
              <w:rPr>
                <w:rFonts w:ascii="Arial Narrow" w:hAnsi="Arial Narrow" w:cs="Arial"/>
                <w:sz w:val="22"/>
                <w:szCs w:val="22"/>
              </w:rPr>
              <w:t>Will be served in Washington</w:t>
            </w:r>
          </w:p>
          <w:p w14:paraId="2FE92AE3" w14:textId="0635DA23" w:rsidR="00EB2771" w:rsidRPr="00633A69" w:rsidRDefault="00175ACD" w:rsidP="00AE1567">
            <w:pPr>
              <w:tabs>
                <w:tab w:val="left" w:pos="3636"/>
              </w:tabs>
              <w:spacing w:after="0"/>
              <w:rPr>
                <w:rFonts w:ascii="Arial Narrow" w:hAnsi="Arial Narrow" w:cs="Arial"/>
                <w:i/>
                <w:sz w:val="22"/>
                <w:szCs w:val="22"/>
              </w:rPr>
            </w:pPr>
            <w:r w:rsidRPr="00633A69">
              <w:rPr>
                <w:rFonts w:ascii="Arial Narrow" w:hAnsi="Arial Narrow" w:cs="Arial"/>
                <w:i/>
                <w:iCs/>
                <w:sz w:val="22"/>
                <w:szCs w:val="22"/>
                <w:lang w:val="vi"/>
              </w:rPr>
              <w:t>Sẽ được tống đạt ở Washington</w:t>
            </w:r>
          </w:p>
        </w:tc>
        <w:tc>
          <w:tcPr>
            <w:tcW w:w="2897" w:type="dxa"/>
            <w:vAlign w:val="center"/>
          </w:tcPr>
          <w:p w14:paraId="1F1F0136" w14:textId="5935FFCE" w:rsidR="00EB2771" w:rsidRPr="00633A69" w:rsidRDefault="00EB2771" w:rsidP="008F38EF">
            <w:pPr>
              <w:pStyle w:val="WABody6above"/>
              <w:spacing w:before="60"/>
              <w:jc w:val="center"/>
              <w:rPr>
                <w:rFonts w:ascii="Arial Narrow" w:hAnsi="Arial Narrow"/>
              </w:rPr>
            </w:pPr>
            <w:r w:rsidRPr="00633A69">
              <w:rPr>
                <w:rFonts w:ascii="Arial Narrow" w:hAnsi="Arial Narrow"/>
              </w:rPr>
              <w:t>[  ]</w:t>
            </w:r>
          </w:p>
        </w:tc>
        <w:tc>
          <w:tcPr>
            <w:tcW w:w="2814" w:type="dxa"/>
            <w:shd w:val="clear" w:color="auto" w:fill="auto"/>
            <w:vAlign w:val="center"/>
          </w:tcPr>
          <w:p w14:paraId="037E37AF" w14:textId="3118176F" w:rsidR="00EB2771" w:rsidRPr="00633A69" w:rsidRDefault="00EB2771" w:rsidP="008F38EF">
            <w:pPr>
              <w:pStyle w:val="WABody6above"/>
              <w:spacing w:before="60"/>
              <w:jc w:val="center"/>
              <w:rPr>
                <w:rFonts w:ascii="Arial Narrow" w:hAnsi="Arial Narrow"/>
              </w:rPr>
            </w:pPr>
            <w:r w:rsidRPr="00633A69">
              <w:rPr>
                <w:rFonts w:ascii="Arial Narrow" w:hAnsi="Arial Narrow"/>
              </w:rPr>
              <w:t>[  ]</w:t>
            </w:r>
          </w:p>
        </w:tc>
      </w:tr>
      <w:tr w:rsidR="008F38EF" w:rsidRPr="00633A69" w14:paraId="69FF0FC3" w14:textId="77777777" w:rsidTr="007A6123">
        <w:tc>
          <w:tcPr>
            <w:tcW w:w="3318" w:type="dxa"/>
            <w:shd w:val="clear" w:color="auto" w:fill="auto"/>
          </w:tcPr>
          <w:p w14:paraId="7EF1E517" w14:textId="77777777" w:rsidR="008F38EF" w:rsidRPr="00633A69" w:rsidRDefault="008F38EF" w:rsidP="008F38EF">
            <w:pPr>
              <w:pStyle w:val="WAblankline"/>
              <w:tabs>
                <w:tab w:val="left" w:pos="4320"/>
                <w:tab w:val="left" w:pos="7110"/>
              </w:tabs>
              <w:spacing w:before="60"/>
              <w:ind w:left="0"/>
              <w:rPr>
                <w:rFonts w:ascii="Arial Narrow" w:hAnsi="Arial Narrow"/>
                <w:u w:val="none"/>
              </w:rPr>
            </w:pPr>
            <w:r w:rsidRPr="00633A69">
              <w:rPr>
                <w:rFonts w:ascii="Arial Narrow" w:hAnsi="Arial Narrow"/>
                <w:u w:val="none"/>
              </w:rPr>
              <w:t>Lives in Washington now</w:t>
            </w:r>
          </w:p>
          <w:p w14:paraId="3299C8FA" w14:textId="7B6D747E" w:rsidR="008F38EF" w:rsidRPr="00633A69" w:rsidRDefault="008F38EF" w:rsidP="008F38EF">
            <w:pPr>
              <w:pStyle w:val="WAblankline"/>
              <w:tabs>
                <w:tab w:val="left" w:pos="4320"/>
                <w:tab w:val="left" w:pos="7110"/>
              </w:tabs>
              <w:spacing w:before="0" w:after="60"/>
              <w:ind w:left="0"/>
              <w:rPr>
                <w:rFonts w:ascii="Arial Narrow" w:hAnsi="Arial Narrow"/>
                <w:i/>
                <w:u w:val="none"/>
              </w:rPr>
            </w:pPr>
            <w:r w:rsidRPr="00633A69">
              <w:rPr>
                <w:rFonts w:ascii="Arial Narrow" w:hAnsi="Arial Narrow"/>
                <w:i/>
                <w:iCs/>
                <w:u w:val="none"/>
                <w:lang w:val="vi"/>
              </w:rPr>
              <w:t>Sống ở Washington hiện nay</w:t>
            </w:r>
          </w:p>
        </w:tc>
        <w:tc>
          <w:tcPr>
            <w:tcW w:w="2897" w:type="dxa"/>
            <w:vAlign w:val="center"/>
          </w:tcPr>
          <w:p w14:paraId="50BFEE3E" w14:textId="6A764BDF" w:rsidR="008F38EF" w:rsidRPr="00633A69" w:rsidRDefault="008F38EF" w:rsidP="008F38EF">
            <w:pPr>
              <w:pStyle w:val="WABody6above"/>
              <w:spacing w:before="60" w:after="60"/>
              <w:jc w:val="center"/>
              <w:rPr>
                <w:rFonts w:ascii="Arial Narrow" w:hAnsi="Arial Narrow"/>
              </w:rPr>
            </w:pPr>
            <w:r w:rsidRPr="00633A69">
              <w:rPr>
                <w:rFonts w:ascii="Arial Narrow" w:hAnsi="Arial Narrow"/>
              </w:rPr>
              <w:t>[  ]</w:t>
            </w:r>
          </w:p>
        </w:tc>
        <w:tc>
          <w:tcPr>
            <w:tcW w:w="2814" w:type="dxa"/>
            <w:shd w:val="clear" w:color="auto" w:fill="auto"/>
            <w:vAlign w:val="center"/>
          </w:tcPr>
          <w:p w14:paraId="6E23AF0A" w14:textId="3E92A2FB" w:rsidR="008F38EF" w:rsidRPr="00633A69" w:rsidRDefault="008F38EF" w:rsidP="008F38EF">
            <w:pPr>
              <w:pStyle w:val="WABody6above"/>
              <w:spacing w:before="60" w:after="60"/>
              <w:jc w:val="center"/>
              <w:rPr>
                <w:rFonts w:ascii="Arial Narrow" w:hAnsi="Arial Narrow"/>
              </w:rPr>
            </w:pPr>
            <w:r w:rsidRPr="00633A69">
              <w:rPr>
                <w:rFonts w:ascii="Arial Narrow" w:hAnsi="Arial Narrow"/>
              </w:rPr>
              <w:t>[  ]</w:t>
            </w:r>
          </w:p>
        </w:tc>
      </w:tr>
      <w:tr w:rsidR="008F38EF" w:rsidRPr="00633A69" w14:paraId="16C2AB81" w14:textId="77777777" w:rsidTr="007A6123">
        <w:tc>
          <w:tcPr>
            <w:tcW w:w="3318" w:type="dxa"/>
            <w:shd w:val="clear" w:color="auto" w:fill="auto"/>
          </w:tcPr>
          <w:p w14:paraId="32E031CE" w14:textId="77777777" w:rsidR="008F38EF" w:rsidRPr="00633A69" w:rsidRDefault="008F38EF" w:rsidP="008F38EF">
            <w:pPr>
              <w:pStyle w:val="WAblankline"/>
              <w:tabs>
                <w:tab w:val="left" w:pos="4320"/>
                <w:tab w:val="left" w:pos="7110"/>
              </w:tabs>
              <w:spacing w:before="60"/>
              <w:ind w:left="0"/>
              <w:rPr>
                <w:rFonts w:ascii="Arial Narrow" w:hAnsi="Arial Narrow"/>
                <w:u w:val="none"/>
              </w:rPr>
            </w:pPr>
            <w:r w:rsidRPr="00633A69">
              <w:rPr>
                <w:rFonts w:ascii="Arial Narrow" w:hAnsi="Arial Narrow"/>
                <w:u w:val="none"/>
              </w:rPr>
              <w:t>Lived in Washington with child</w:t>
            </w:r>
          </w:p>
          <w:p w14:paraId="790C92DD" w14:textId="7D274888" w:rsidR="008F38EF" w:rsidRPr="00633A69" w:rsidRDefault="008F38EF" w:rsidP="008F38EF">
            <w:pPr>
              <w:pStyle w:val="WAblankline"/>
              <w:tabs>
                <w:tab w:val="left" w:pos="4320"/>
                <w:tab w:val="left" w:pos="7110"/>
              </w:tabs>
              <w:spacing w:before="0" w:after="60"/>
              <w:ind w:left="0"/>
              <w:rPr>
                <w:rFonts w:ascii="Arial Narrow" w:hAnsi="Arial Narrow"/>
                <w:i/>
                <w:u w:val="none"/>
              </w:rPr>
            </w:pPr>
            <w:r w:rsidRPr="00633A69">
              <w:rPr>
                <w:rFonts w:ascii="Arial Narrow" w:hAnsi="Arial Narrow"/>
                <w:i/>
                <w:iCs/>
                <w:u w:val="none"/>
                <w:lang w:val="vi"/>
              </w:rPr>
              <w:t>Đã sống ở Washington với trẻ</w:t>
            </w:r>
          </w:p>
        </w:tc>
        <w:tc>
          <w:tcPr>
            <w:tcW w:w="2897" w:type="dxa"/>
            <w:vAlign w:val="center"/>
          </w:tcPr>
          <w:p w14:paraId="726B1F1E" w14:textId="107BF01C" w:rsidR="008F38EF" w:rsidRPr="00633A69" w:rsidRDefault="008F38EF" w:rsidP="008F38EF">
            <w:pPr>
              <w:pStyle w:val="WABody6above"/>
              <w:spacing w:before="60" w:after="60"/>
              <w:jc w:val="center"/>
              <w:rPr>
                <w:rFonts w:ascii="Arial Narrow" w:hAnsi="Arial Narrow"/>
              </w:rPr>
            </w:pPr>
            <w:r w:rsidRPr="00633A69">
              <w:rPr>
                <w:rFonts w:ascii="Arial Narrow" w:hAnsi="Arial Narrow"/>
              </w:rPr>
              <w:t>[  ]</w:t>
            </w:r>
          </w:p>
        </w:tc>
        <w:tc>
          <w:tcPr>
            <w:tcW w:w="2814" w:type="dxa"/>
            <w:shd w:val="clear" w:color="auto" w:fill="auto"/>
            <w:vAlign w:val="center"/>
          </w:tcPr>
          <w:p w14:paraId="1295C567" w14:textId="7333B992" w:rsidR="008F38EF" w:rsidRPr="00633A69" w:rsidRDefault="008F38EF" w:rsidP="008F38EF">
            <w:pPr>
              <w:pStyle w:val="WABody6above"/>
              <w:spacing w:before="60" w:after="60"/>
              <w:jc w:val="center"/>
              <w:rPr>
                <w:rFonts w:ascii="Arial Narrow" w:hAnsi="Arial Narrow"/>
              </w:rPr>
            </w:pPr>
            <w:r w:rsidRPr="00633A69">
              <w:rPr>
                <w:rFonts w:ascii="Arial Narrow" w:hAnsi="Arial Narrow"/>
              </w:rPr>
              <w:t>[  ]</w:t>
            </w:r>
          </w:p>
        </w:tc>
      </w:tr>
      <w:tr w:rsidR="008F38EF" w:rsidRPr="00633A69" w14:paraId="0C6C1655" w14:textId="77777777" w:rsidTr="007A6123">
        <w:tc>
          <w:tcPr>
            <w:tcW w:w="3318" w:type="dxa"/>
            <w:shd w:val="clear" w:color="auto" w:fill="auto"/>
          </w:tcPr>
          <w:p w14:paraId="1FF63784" w14:textId="77777777" w:rsidR="008F38EF" w:rsidRPr="00633A69" w:rsidRDefault="008F38EF" w:rsidP="008F38EF">
            <w:pPr>
              <w:pStyle w:val="WAblankline"/>
              <w:tabs>
                <w:tab w:val="left" w:pos="4320"/>
                <w:tab w:val="left" w:pos="7110"/>
              </w:tabs>
              <w:spacing w:before="60"/>
              <w:ind w:left="0"/>
              <w:rPr>
                <w:rFonts w:ascii="Arial Narrow" w:hAnsi="Arial Narrow"/>
                <w:u w:val="none"/>
              </w:rPr>
            </w:pPr>
            <w:r w:rsidRPr="00633A69">
              <w:rPr>
                <w:rFonts w:ascii="Arial Narrow" w:hAnsi="Arial Narrow"/>
                <w:u w:val="none"/>
              </w:rPr>
              <w:t>Lived in Washington and paid pregnancy costs or support for child</w:t>
            </w:r>
          </w:p>
          <w:p w14:paraId="453A3859" w14:textId="33A762A3" w:rsidR="008F38EF" w:rsidRPr="00633A69" w:rsidRDefault="008F38EF" w:rsidP="008F38EF">
            <w:pPr>
              <w:pStyle w:val="WAblankline"/>
              <w:tabs>
                <w:tab w:val="left" w:pos="4320"/>
                <w:tab w:val="left" w:pos="7110"/>
              </w:tabs>
              <w:spacing w:before="0" w:after="60"/>
              <w:ind w:left="0"/>
              <w:rPr>
                <w:rFonts w:ascii="Arial Narrow" w:hAnsi="Arial Narrow"/>
                <w:i/>
                <w:u w:val="none"/>
              </w:rPr>
            </w:pPr>
            <w:r w:rsidRPr="00633A69">
              <w:rPr>
                <w:rFonts w:ascii="Arial Narrow" w:hAnsi="Arial Narrow"/>
                <w:i/>
                <w:iCs/>
                <w:u w:val="none"/>
                <w:lang w:val="vi"/>
              </w:rPr>
              <w:t>Đã sống ở Washington và chi phí thai kỳ được chi trả hoặc cấp dưỡng cho trẻ</w:t>
            </w:r>
          </w:p>
        </w:tc>
        <w:tc>
          <w:tcPr>
            <w:tcW w:w="2897" w:type="dxa"/>
            <w:vAlign w:val="center"/>
          </w:tcPr>
          <w:p w14:paraId="659088EB" w14:textId="0222AD33" w:rsidR="008F38EF" w:rsidRPr="00633A69" w:rsidRDefault="008F38EF" w:rsidP="008F38EF">
            <w:pPr>
              <w:pStyle w:val="WABody6above"/>
              <w:spacing w:before="60" w:after="60"/>
              <w:jc w:val="center"/>
              <w:rPr>
                <w:rFonts w:ascii="Arial Narrow" w:hAnsi="Arial Narrow"/>
              </w:rPr>
            </w:pPr>
            <w:r w:rsidRPr="00633A69">
              <w:rPr>
                <w:rFonts w:ascii="Arial Narrow" w:hAnsi="Arial Narrow"/>
              </w:rPr>
              <w:t>[  ]</w:t>
            </w:r>
          </w:p>
        </w:tc>
        <w:tc>
          <w:tcPr>
            <w:tcW w:w="2814" w:type="dxa"/>
            <w:shd w:val="clear" w:color="auto" w:fill="auto"/>
            <w:vAlign w:val="center"/>
          </w:tcPr>
          <w:p w14:paraId="74E1905C" w14:textId="4F0F5513" w:rsidR="008F38EF" w:rsidRPr="00633A69" w:rsidRDefault="008F38EF" w:rsidP="008F38EF">
            <w:pPr>
              <w:pStyle w:val="WABody6above"/>
              <w:spacing w:before="60" w:after="60"/>
              <w:jc w:val="center"/>
              <w:rPr>
                <w:rFonts w:ascii="Arial Narrow" w:hAnsi="Arial Narrow"/>
              </w:rPr>
            </w:pPr>
            <w:r w:rsidRPr="00633A69">
              <w:rPr>
                <w:rFonts w:ascii="Arial Narrow" w:hAnsi="Arial Narrow"/>
              </w:rPr>
              <w:t>[  ]</w:t>
            </w:r>
          </w:p>
        </w:tc>
      </w:tr>
      <w:tr w:rsidR="008F38EF" w:rsidRPr="00633A69" w14:paraId="268BE64B" w14:textId="77777777" w:rsidTr="007A6123">
        <w:tc>
          <w:tcPr>
            <w:tcW w:w="3318" w:type="dxa"/>
            <w:shd w:val="clear" w:color="auto" w:fill="auto"/>
          </w:tcPr>
          <w:p w14:paraId="56237F73" w14:textId="77777777" w:rsidR="008F38EF" w:rsidRPr="00633A69" w:rsidRDefault="008F38EF" w:rsidP="008F38EF">
            <w:pPr>
              <w:pStyle w:val="WAblankline"/>
              <w:tabs>
                <w:tab w:val="left" w:pos="4320"/>
                <w:tab w:val="left" w:pos="7110"/>
              </w:tabs>
              <w:spacing w:before="60"/>
              <w:ind w:left="0"/>
              <w:rPr>
                <w:rFonts w:ascii="Arial Narrow" w:hAnsi="Arial Narrow"/>
                <w:u w:val="none"/>
              </w:rPr>
            </w:pPr>
            <w:r w:rsidRPr="00633A69">
              <w:rPr>
                <w:rFonts w:ascii="Arial Narrow" w:hAnsi="Arial Narrow"/>
                <w:u w:val="none"/>
              </w:rPr>
              <w:t>Caused child to live in Washington</w:t>
            </w:r>
          </w:p>
          <w:p w14:paraId="29A16690" w14:textId="082D3348" w:rsidR="008F38EF" w:rsidRPr="00633A69" w:rsidRDefault="008F38EF" w:rsidP="008F38EF">
            <w:pPr>
              <w:pStyle w:val="WAblankline"/>
              <w:tabs>
                <w:tab w:val="left" w:pos="4320"/>
                <w:tab w:val="left" w:pos="7110"/>
              </w:tabs>
              <w:spacing w:before="0" w:after="60"/>
              <w:ind w:left="0"/>
              <w:rPr>
                <w:rFonts w:ascii="Arial Narrow" w:hAnsi="Arial Narrow"/>
                <w:i/>
                <w:u w:val="none"/>
              </w:rPr>
            </w:pPr>
            <w:r w:rsidRPr="00633A69">
              <w:rPr>
                <w:rFonts w:ascii="Arial Narrow" w:hAnsi="Arial Narrow"/>
                <w:i/>
                <w:iCs/>
                <w:u w:val="none"/>
                <w:lang w:val="vi"/>
              </w:rPr>
              <w:t>Khiến cho trẻ phải sống ở Washington</w:t>
            </w:r>
          </w:p>
        </w:tc>
        <w:tc>
          <w:tcPr>
            <w:tcW w:w="2897" w:type="dxa"/>
            <w:vAlign w:val="center"/>
          </w:tcPr>
          <w:p w14:paraId="2FE8782E" w14:textId="2A709D6F" w:rsidR="008F38EF" w:rsidRPr="00633A69" w:rsidRDefault="008F38EF" w:rsidP="008F38EF">
            <w:pPr>
              <w:pStyle w:val="WABody6above"/>
              <w:spacing w:before="60" w:after="60"/>
              <w:jc w:val="center"/>
              <w:rPr>
                <w:rFonts w:ascii="Arial Narrow" w:hAnsi="Arial Narrow"/>
              </w:rPr>
            </w:pPr>
            <w:r w:rsidRPr="00633A69">
              <w:rPr>
                <w:rFonts w:ascii="Arial Narrow" w:hAnsi="Arial Narrow"/>
              </w:rPr>
              <w:t>[  ]</w:t>
            </w:r>
          </w:p>
        </w:tc>
        <w:tc>
          <w:tcPr>
            <w:tcW w:w="2814" w:type="dxa"/>
            <w:shd w:val="clear" w:color="auto" w:fill="auto"/>
            <w:vAlign w:val="center"/>
          </w:tcPr>
          <w:p w14:paraId="04575CB3" w14:textId="6B831096" w:rsidR="008F38EF" w:rsidRPr="00633A69" w:rsidRDefault="008F38EF" w:rsidP="008F38EF">
            <w:pPr>
              <w:pStyle w:val="WABody6above"/>
              <w:spacing w:before="60" w:after="60"/>
              <w:jc w:val="center"/>
              <w:rPr>
                <w:rFonts w:ascii="Arial Narrow" w:hAnsi="Arial Narrow"/>
              </w:rPr>
            </w:pPr>
            <w:r w:rsidRPr="00633A69">
              <w:rPr>
                <w:rFonts w:ascii="Arial Narrow" w:hAnsi="Arial Narrow"/>
              </w:rPr>
              <w:t>[  ]</w:t>
            </w:r>
          </w:p>
        </w:tc>
      </w:tr>
      <w:tr w:rsidR="008F38EF" w:rsidRPr="00633A69" w14:paraId="575E0FDE" w14:textId="77777777" w:rsidTr="007A6123">
        <w:tc>
          <w:tcPr>
            <w:tcW w:w="3318" w:type="dxa"/>
            <w:shd w:val="clear" w:color="auto" w:fill="auto"/>
          </w:tcPr>
          <w:p w14:paraId="6E962842" w14:textId="77777777" w:rsidR="008F38EF" w:rsidRPr="00633A69" w:rsidRDefault="008F38EF" w:rsidP="008F38EF">
            <w:pPr>
              <w:pStyle w:val="WAblankline"/>
              <w:tabs>
                <w:tab w:val="left" w:pos="4320"/>
                <w:tab w:val="left" w:pos="7110"/>
              </w:tabs>
              <w:spacing w:before="60"/>
              <w:ind w:left="0"/>
              <w:rPr>
                <w:rFonts w:ascii="Arial Narrow" w:hAnsi="Arial Narrow"/>
                <w:u w:val="none"/>
              </w:rPr>
            </w:pPr>
            <w:r w:rsidRPr="00633A69">
              <w:rPr>
                <w:rFonts w:ascii="Arial Narrow" w:hAnsi="Arial Narrow"/>
                <w:u w:val="none"/>
              </w:rPr>
              <w:t>Had sex in Washington that may have produced the child</w:t>
            </w:r>
          </w:p>
          <w:p w14:paraId="600E859D" w14:textId="60424B87" w:rsidR="008F38EF" w:rsidRPr="00633A69" w:rsidRDefault="008F38EF" w:rsidP="008F38EF">
            <w:pPr>
              <w:pStyle w:val="WAblankline"/>
              <w:tabs>
                <w:tab w:val="left" w:pos="4320"/>
                <w:tab w:val="left" w:pos="7110"/>
              </w:tabs>
              <w:spacing w:before="0" w:after="60"/>
              <w:ind w:left="0"/>
              <w:rPr>
                <w:rFonts w:ascii="Arial Narrow" w:hAnsi="Arial Narrow"/>
                <w:i/>
                <w:u w:val="none"/>
              </w:rPr>
            </w:pPr>
            <w:r w:rsidRPr="00633A69">
              <w:rPr>
                <w:rFonts w:ascii="Arial Narrow" w:hAnsi="Arial Narrow"/>
                <w:i/>
                <w:iCs/>
                <w:u w:val="none"/>
                <w:lang w:val="vi"/>
              </w:rPr>
              <w:t>Đã quan hệ tình dục ở Washington có thể đã sinh ra trẻ</w:t>
            </w:r>
          </w:p>
        </w:tc>
        <w:tc>
          <w:tcPr>
            <w:tcW w:w="2897" w:type="dxa"/>
            <w:vAlign w:val="center"/>
          </w:tcPr>
          <w:p w14:paraId="2828C4FC" w14:textId="67940ED1" w:rsidR="008F38EF" w:rsidRPr="00633A69" w:rsidRDefault="008F38EF" w:rsidP="008F38EF">
            <w:pPr>
              <w:pStyle w:val="WABody6above"/>
              <w:spacing w:before="60" w:after="60"/>
              <w:jc w:val="center"/>
              <w:rPr>
                <w:rFonts w:ascii="Arial Narrow" w:hAnsi="Arial Narrow"/>
              </w:rPr>
            </w:pPr>
            <w:r w:rsidRPr="00633A69">
              <w:rPr>
                <w:rFonts w:ascii="Arial Narrow" w:hAnsi="Arial Narrow"/>
              </w:rPr>
              <w:t>[  ]</w:t>
            </w:r>
          </w:p>
        </w:tc>
        <w:tc>
          <w:tcPr>
            <w:tcW w:w="2814" w:type="dxa"/>
            <w:shd w:val="clear" w:color="auto" w:fill="auto"/>
            <w:vAlign w:val="center"/>
          </w:tcPr>
          <w:p w14:paraId="3F19AF12" w14:textId="1D941DB6" w:rsidR="008F38EF" w:rsidRPr="00633A69" w:rsidRDefault="008F38EF" w:rsidP="008F38EF">
            <w:pPr>
              <w:pStyle w:val="WABody6above"/>
              <w:spacing w:before="60" w:after="60"/>
              <w:jc w:val="center"/>
              <w:rPr>
                <w:rFonts w:ascii="Arial Narrow" w:hAnsi="Arial Narrow"/>
              </w:rPr>
            </w:pPr>
            <w:r w:rsidRPr="00633A69">
              <w:rPr>
                <w:rFonts w:ascii="Arial Narrow" w:hAnsi="Arial Narrow"/>
              </w:rPr>
              <w:t>[  ]</w:t>
            </w:r>
          </w:p>
        </w:tc>
      </w:tr>
      <w:tr w:rsidR="008F38EF" w:rsidRPr="00633A69" w14:paraId="2B5DCE82" w14:textId="77777777" w:rsidTr="007A6123">
        <w:tc>
          <w:tcPr>
            <w:tcW w:w="3318" w:type="dxa"/>
            <w:shd w:val="clear" w:color="auto" w:fill="auto"/>
          </w:tcPr>
          <w:p w14:paraId="721C2AAB" w14:textId="77777777" w:rsidR="008F38EF" w:rsidRPr="00633A69" w:rsidRDefault="008F38EF" w:rsidP="008F38EF">
            <w:pPr>
              <w:pStyle w:val="WAblankline"/>
              <w:tabs>
                <w:tab w:val="left" w:pos="4320"/>
                <w:tab w:val="left" w:pos="7110"/>
              </w:tabs>
              <w:spacing w:before="60"/>
              <w:ind w:left="0"/>
              <w:rPr>
                <w:rFonts w:ascii="Arial Narrow" w:hAnsi="Arial Narrow"/>
                <w:u w:val="none"/>
              </w:rPr>
            </w:pPr>
            <w:r w:rsidRPr="00633A69">
              <w:rPr>
                <w:rFonts w:ascii="Arial Narrow" w:hAnsi="Arial Narrow"/>
                <w:u w:val="none"/>
              </w:rPr>
              <w:t>Agrees to Washington deciding</w:t>
            </w:r>
          </w:p>
          <w:p w14:paraId="4E9398AE" w14:textId="6D3F990D" w:rsidR="008F38EF" w:rsidRPr="00633A69" w:rsidRDefault="008F38EF" w:rsidP="008F38EF">
            <w:pPr>
              <w:pStyle w:val="WAblankline"/>
              <w:tabs>
                <w:tab w:val="left" w:pos="4320"/>
                <w:tab w:val="left" w:pos="7110"/>
              </w:tabs>
              <w:spacing w:before="0" w:after="60"/>
              <w:ind w:left="0"/>
              <w:rPr>
                <w:rFonts w:ascii="Arial Narrow" w:hAnsi="Arial Narrow"/>
                <w:i/>
                <w:u w:val="none"/>
              </w:rPr>
            </w:pPr>
            <w:r w:rsidRPr="00633A69">
              <w:rPr>
                <w:rFonts w:ascii="Arial Narrow" w:hAnsi="Arial Narrow"/>
                <w:i/>
                <w:iCs/>
                <w:u w:val="none"/>
                <w:lang w:val="vi"/>
              </w:rPr>
              <w:t>Đồng ý với quyết định của Washington</w:t>
            </w:r>
          </w:p>
        </w:tc>
        <w:tc>
          <w:tcPr>
            <w:tcW w:w="2897" w:type="dxa"/>
            <w:vAlign w:val="center"/>
          </w:tcPr>
          <w:p w14:paraId="0F552DAC" w14:textId="37DAC109" w:rsidR="008F38EF" w:rsidRPr="00633A69" w:rsidRDefault="008F38EF" w:rsidP="008F38EF">
            <w:pPr>
              <w:pStyle w:val="WABody6above"/>
              <w:spacing w:before="60" w:after="60"/>
              <w:jc w:val="center"/>
              <w:rPr>
                <w:rFonts w:ascii="Arial Narrow" w:hAnsi="Arial Narrow"/>
              </w:rPr>
            </w:pPr>
            <w:r w:rsidRPr="00633A69">
              <w:rPr>
                <w:rFonts w:ascii="Arial Narrow" w:hAnsi="Arial Narrow"/>
              </w:rPr>
              <w:t>[  ]</w:t>
            </w:r>
          </w:p>
        </w:tc>
        <w:tc>
          <w:tcPr>
            <w:tcW w:w="2814" w:type="dxa"/>
            <w:shd w:val="clear" w:color="auto" w:fill="auto"/>
            <w:vAlign w:val="center"/>
          </w:tcPr>
          <w:p w14:paraId="51C5C685" w14:textId="60F0E30C" w:rsidR="008F38EF" w:rsidRPr="00633A69" w:rsidRDefault="008F38EF" w:rsidP="008F38EF">
            <w:pPr>
              <w:pStyle w:val="WABody6above"/>
              <w:spacing w:before="60" w:after="60"/>
              <w:jc w:val="center"/>
              <w:rPr>
                <w:rFonts w:ascii="Arial Narrow" w:hAnsi="Arial Narrow"/>
              </w:rPr>
            </w:pPr>
            <w:r w:rsidRPr="00633A69">
              <w:rPr>
                <w:rFonts w:ascii="Arial Narrow" w:hAnsi="Arial Narrow"/>
              </w:rPr>
              <w:t>[  ]</w:t>
            </w:r>
          </w:p>
        </w:tc>
      </w:tr>
      <w:tr w:rsidR="008F38EF" w:rsidRPr="00633A69" w14:paraId="3F518847" w14:textId="77777777" w:rsidTr="007A6123">
        <w:tc>
          <w:tcPr>
            <w:tcW w:w="3318" w:type="dxa"/>
            <w:shd w:val="clear" w:color="auto" w:fill="auto"/>
          </w:tcPr>
          <w:p w14:paraId="52277ABC" w14:textId="77777777" w:rsidR="008F38EF" w:rsidRPr="00633A69" w:rsidRDefault="008F38EF" w:rsidP="008F38EF">
            <w:pPr>
              <w:pStyle w:val="WAblankline"/>
              <w:tabs>
                <w:tab w:val="left" w:pos="4320"/>
                <w:tab w:val="left" w:pos="7110"/>
              </w:tabs>
              <w:spacing w:before="60"/>
              <w:ind w:left="0"/>
              <w:rPr>
                <w:rFonts w:ascii="Arial Narrow" w:hAnsi="Arial Narrow"/>
                <w:u w:val="none"/>
              </w:rPr>
            </w:pPr>
            <w:r w:rsidRPr="00633A69">
              <w:rPr>
                <w:rFonts w:ascii="Arial Narrow" w:hAnsi="Arial Narrow"/>
                <w:u w:val="none"/>
              </w:rPr>
              <w:t>None of the above</w:t>
            </w:r>
          </w:p>
          <w:p w14:paraId="48C8242C" w14:textId="3D63B793" w:rsidR="008F38EF" w:rsidRPr="00633A69" w:rsidRDefault="008F38EF" w:rsidP="008F38EF">
            <w:pPr>
              <w:pStyle w:val="WAblankline"/>
              <w:tabs>
                <w:tab w:val="left" w:pos="4320"/>
                <w:tab w:val="left" w:pos="7110"/>
              </w:tabs>
              <w:spacing w:before="0" w:after="60"/>
              <w:ind w:left="0"/>
              <w:rPr>
                <w:rFonts w:ascii="Arial Narrow" w:hAnsi="Arial Narrow"/>
                <w:i/>
                <w:u w:val="none"/>
              </w:rPr>
            </w:pPr>
            <w:r w:rsidRPr="00633A69">
              <w:rPr>
                <w:rFonts w:ascii="Arial Narrow" w:hAnsi="Arial Narrow"/>
                <w:i/>
                <w:iCs/>
                <w:u w:val="none"/>
                <w:lang w:val="vi"/>
              </w:rPr>
              <w:lastRenderedPageBreak/>
              <w:t>Không có mục nào trên đây</w:t>
            </w:r>
          </w:p>
        </w:tc>
        <w:tc>
          <w:tcPr>
            <w:tcW w:w="2897" w:type="dxa"/>
            <w:vAlign w:val="center"/>
          </w:tcPr>
          <w:p w14:paraId="412088BF" w14:textId="136781FA" w:rsidR="008F38EF" w:rsidRPr="00633A69" w:rsidRDefault="008F38EF" w:rsidP="008F38EF">
            <w:pPr>
              <w:pStyle w:val="WABody6above"/>
              <w:spacing w:before="60" w:after="60"/>
              <w:jc w:val="center"/>
              <w:rPr>
                <w:rFonts w:ascii="Arial Narrow" w:hAnsi="Arial Narrow"/>
              </w:rPr>
            </w:pPr>
            <w:r w:rsidRPr="00633A69">
              <w:rPr>
                <w:rFonts w:ascii="Arial Narrow" w:hAnsi="Arial Narrow"/>
              </w:rPr>
              <w:lastRenderedPageBreak/>
              <w:t>[  ]</w:t>
            </w:r>
          </w:p>
        </w:tc>
        <w:tc>
          <w:tcPr>
            <w:tcW w:w="2814" w:type="dxa"/>
            <w:shd w:val="clear" w:color="auto" w:fill="auto"/>
            <w:vAlign w:val="center"/>
          </w:tcPr>
          <w:p w14:paraId="182ADC49" w14:textId="54A9F94C" w:rsidR="008F38EF" w:rsidRPr="00633A69" w:rsidRDefault="008F38EF" w:rsidP="008F38EF">
            <w:pPr>
              <w:pStyle w:val="WABody6above"/>
              <w:spacing w:before="60" w:after="60"/>
              <w:jc w:val="center"/>
              <w:rPr>
                <w:rFonts w:ascii="Arial Narrow" w:hAnsi="Arial Narrow"/>
              </w:rPr>
            </w:pPr>
            <w:r w:rsidRPr="00633A69">
              <w:rPr>
                <w:rFonts w:ascii="Arial Narrow" w:hAnsi="Arial Narrow"/>
              </w:rPr>
              <w:t>[  ]</w:t>
            </w:r>
          </w:p>
        </w:tc>
      </w:tr>
    </w:tbl>
    <w:p w14:paraId="69D54949" w14:textId="77777777" w:rsidR="00175ACD" w:rsidRPr="00633A69" w:rsidRDefault="00514268" w:rsidP="009B2237">
      <w:pPr>
        <w:pStyle w:val="WAItem"/>
        <w:keepNext w:val="0"/>
        <w:numPr>
          <w:ilvl w:val="0"/>
          <w:numId w:val="0"/>
        </w:numPr>
        <w:tabs>
          <w:tab w:val="clear" w:pos="540"/>
          <w:tab w:val="left" w:pos="720"/>
        </w:tabs>
        <w:spacing w:before="120"/>
        <w:ind w:left="720" w:hanging="720"/>
        <w:rPr>
          <w:sz w:val="22"/>
          <w:szCs w:val="22"/>
        </w:rPr>
      </w:pPr>
      <w:r w:rsidRPr="00633A69">
        <w:rPr>
          <w:bCs/>
          <w:sz w:val="22"/>
          <w:szCs w:val="22"/>
        </w:rPr>
        <w:t>12.</w:t>
      </w:r>
      <w:r w:rsidRPr="00633A69">
        <w:rPr>
          <w:bCs/>
          <w:sz w:val="22"/>
          <w:szCs w:val="22"/>
        </w:rPr>
        <w:tab/>
        <w:t>Children’s Home/s</w:t>
      </w:r>
    </w:p>
    <w:p w14:paraId="35E5E8A1" w14:textId="0857B9BB" w:rsidR="00514268" w:rsidRPr="00633A69" w:rsidRDefault="00AE1567" w:rsidP="008611C8">
      <w:pPr>
        <w:pStyle w:val="WAItem"/>
        <w:keepNext w:val="0"/>
        <w:numPr>
          <w:ilvl w:val="0"/>
          <w:numId w:val="0"/>
        </w:numPr>
        <w:tabs>
          <w:tab w:val="clear" w:pos="540"/>
          <w:tab w:val="left" w:pos="720"/>
        </w:tabs>
        <w:spacing w:before="0"/>
        <w:ind w:left="720" w:hanging="720"/>
        <w:rPr>
          <w:i/>
          <w:sz w:val="22"/>
          <w:szCs w:val="22"/>
        </w:rPr>
      </w:pPr>
      <w:r w:rsidRPr="00633A69">
        <w:rPr>
          <w:bCs/>
          <w:i/>
          <w:iCs/>
          <w:sz w:val="22"/>
          <w:szCs w:val="22"/>
        </w:rPr>
        <w:tab/>
      </w:r>
      <w:r w:rsidRPr="00633A69">
        <w:rPr>
          <w:bCs/>
          <w:i/>
          <w:iCs/>
          <w:sz w:val="22"/>
          <w:szCs w:val="22"/>
          <w:lang w:val="vi"/>
        </w:rPr>
        <w:t>(Các) Nhà Của Các Trẻ</w:t>
      </w:r>
    </w:p>
    <w:p w14:paraId="679946EB" w14:textId="77777777" w:rsidR="00175ACD" w:rsidRPr="00633A69" w:rsidRDefault="00A7156C" w:rsidP="009B2237">
      <w:pPr>
        <w:spacing w:before="120" w:after="0"/>
        <w:ind w:left="720"/>
        <w:rPr>
          <w:rFonts w:ascii="Arial" w:hAnsi="Arial" w:cs="Arial"/>
          <w:sz w:val="22"/>
          <w:szCs w:val="22"/>
        </w:rPr>
      </w:pPr>
      <w:r w:rsidRPr="00633A69">
        <w:rPr>
          <w:rFonts w:ascii="Arial" w:hAnsi="Arial" w:cs="Arial"/>
          <w:sz w:val="22"/>
          <w:szCs w:val="22"/>
        </w:rPr>
        <w:t>At any time during the past 5 years have any of the children lived:</w:t>
      </w:r>
    </w:p>
    <w:p w14:paraId="501A445A" w14:textId="58F18276" w:rsidR="00514268" w:rsidRPr="00633A69" w:rsidRDefault="00175ACD" w:rsidP="008611C8">
      <w:pPr>
        <w:spacing w:after="0"/>
        <w:ind w:left="720"/>
        <w:rPr>
          <w:rFonts w:ascii="Arial" w:hAnsi="Arial" w:cs="Arial"/>
          <w:i/>
          <w:sz w:val="22"/>
          <w:szCs w:val="22"/>
        </w:rPr>
      </w:pPr>
      <w:r w:rsidRPr="00633A69">
        <w:rPr>
          <w:rFonts w:ascii="Arial" w:hAnsi="Arial" w:cs="Arial"/>
          <w:i/>
          <w:iCs/>
          <w:sz w:val="22"/>
          <w:szCs w:val="22"/>
          <w:lang w:val="vi"/>
        </w:rPr>
        <w:t>Vào bất kỳ thời điểm nào trong 5 năm qua, có bất kỳ trẻ nào đã sống:</w:t>
      </w:r>
    </w:p>
    <w:p w14:paraId="5BD9A79B" w14:textId="77777777" w:rsidR="00175ACD" w:rsidRPr="00633A69" w:rsidRDefault="00514268" w:rsidP="009B2237">
      <w:pPr>
        <w:pStyle w:val="ListParagraph"/>
        <w:numPr>
          <w:ilvl w:val="0"/>
          <w:numId w:val="34"/>
        </w:numPr>
        <w:spacing w:before="120"/>
        <w:ind w:left="1440"/>
        <w:contextualSpacing w:val="0"/>
        <w:rPr>
          <w:rFonts w:ascii="Arial" w:hAnsi="Arial" w:cs="Arial"/>
          <w:sz w:val="22"/>
          <w:szCs w:val="22"/>
        </w:rPr>
      </w:pPr>
      <w:r w:rsidRPr="00633A69">
        <w:rPr>
          <w:rFonts w:ascii="Arial" w:hAnsi="Arial" w:cs="Arial"/>
          <w:sz w:val="22"/>
          <w:szCs w:val="22"/>
        </w:rPr>
        <w:t>on an Indian reservation,</w:t>
      </w:r>
    </w:p>
    <w:p w14:paraId="1ABCFEB3" w14:textId="3E260EFF" w:rsidR="00514268" w:rsidRPr="00633A69" w:rsidRDefault="00175ACD" w:rsidP="00AE1567">
      <w:pPr>
        <w:pStyle w:val="ListParagraph"/>
        <w:ind w:left="1440"/>
        <w:contextualSpacing w:val="0"/>
        <w:rPr>
          <w:rFonts w:ascii="Arial" w:hAnsi="Arial" w:cs="Arial"/>
          <w:i/>
          <w:sz w:val="22"/>
          <w:szCs w:val="22"/>
        </w:rPr>
      </w:pPr>
      <w:r w:rsidRPr="00633A69">
        <w:rPr>
          <w:rFonts w:ascii="Arial" w:hAnsi="Arial" w:cs="Arial"/>
          <w:i/>
          <w:iCs/>
          <w:sz w:val="22"/>
          <w:szCs w:val="22"/>
          <w:lang w:val="vi"/>
        </w:rPr>
        <w:t>ở một khu vực dành riêng cho Người Mỹ Da Đỏ,</w:t>
      </w:r>
    </w:p>
    <w:p w14:paraId="71509005" w14:textId="77777777" w:rsidR="00175ACD" w:rsidRPr="00633A69" w:rsidRDefault="00514268" w:rsidP="009B2237">
      <w:pPr>
        <w:pStyle w:val="ListParagraph"/>
        <w:numPr>
          <w:ilvl w:val="0"/>
          <w:numId w:val="34"/>
        </w:numPr>
        <w:spacing w:before="40"/>
        <w:ind w:left="1440"/>
        <w:contextualSpacing w:val="0"/>
        <w:rPr>
          <w:rFonts w:ascii="Arial" w:hAnsi="Arial" w:cs="Arial"/>
          <w:sz w:val="22"/>
          <w:szCs w:val="22"/>
        </w:rPr>
      </w:pPr>
      <w:r w:rsidRPr="00633A69">
        <w:rPr>
          <w:rFonts w:ascii="Arial" w:hAnsi="Arial" w:cs="Arial"/>
          <w:sz w:val="22"/>
          <w:szCs w:val="22"/>
        </w:rPr>
        <w:t>outside Washington State,</w:t>
      </w:r>
    </w:p>
    <w:p w14:paraId="5F83CFE0" w14:textId="579F954B" w:rsidR="00514268" w:rsidRPr="00633A69" w:rsidRDefault="00175ACD" w:rsidP="00AE1567">
      <w:pPr>
        <w:pStyle w:val="ListParagraph"/>
        <w:ind w:left="1440"/>
        <w:contextualSpacing w:val="0"/>
        <w:rPr>
          <w:rFonts w:ascii="Arial" w:hAnsi="Arial" w:cs="Arial"/>
          <w:i/>
          <w:sz w:val="22"/>
          <w:szCs w:val="22"/>
        </w:rPr>
      </w:pPr>
      <w:r w:rsidRPr="00633A69">
        <w:rPr>
          <w:rFonts w:ascii="Arial" w:hAnsi="Arial" w:cs="Arial"/>
          <w:i/>
          <w:iCs/>
          <w:sz w:val="22"/>
          <w:szCs w:val="22"/>
          <w:lang w:val="vi"/>
        </w:rPr>
        <w:t>ngoài Tiểu Bang Washington,</w:t>
      </w:r>
    </w:p>
    <w:p w14:paraId="53413262" w14:textId="77777777" w:rsidR="00175ACD" w:rsidRPr="00633A69" w:rsidRDefault="00514268" w:rsidP="009B2237">
      <w:pPr>
        <w:pStyle w:val="ListParagraph"/>
        <w:numPr>
          <w:ilvl w:val="0"/>
          <w:numId w:val="34"/>
        </w:numPr>
        <w:spacing w:before="40"/>
        <w:ind w:left="1440"/>
        <w:contextualSpacing w:val="0"/>
        <w:rPr>
          <w:rFonts w:ascii="Arial" w:hAnsi="Arial" w:cs="Arial"/>
          <w:sz w:val="22"/>
          <w:szCs w:val="22"/>
        </w:rPr>
      </w:pPr>
      <w:r w:rsidRPr="00633A69">
        <w:rPr>
          <w:rFonts w:ascii="Arial" w:hAnsi="Arial" w:cs="Arial"/>
          <w:sz w:val="22"/>
          <w:szCs w:val="22"/>
        </w:rPr>
        <w:t>in a foreign country, or</w:t>
      </w:r>
    </w:p>
    <w:p w14:paraId="5ECA9CB7" w14:textId="5ACDADDB" w:rsidR="00514268" w:rsidRPr="00633A69" w:rsidRDefault="00175ACD" w:rsidP="001E2BA1">
      <w:pPr>
        <w:pStyle w:val="ListParagraph"/>
        <w:ind w:left="1440"/>
        <w:contextualSpacing w:val="0"/>
        <w:rPr>
          <w:rFonts w:ascii="Arial" w:hAnsi="Arial" w:cs="Arial"/>
          <w:i/>
          <w:sz w:val="22"/>
          <w:szCs w:val="22"/>
        </w:rPr>
      </w:pPr>
      <w:r w:rsidRPr="00633A69">
        <w:rPr>
          <w:rFonts w:ascii="Arial" w:hAnsi="Arial" w:cs="Arial"/>
          <w:i/>
          <w:iCs/>
          <w:sz w:val="22"/>
          <w:szCs w:val="22"/>
          <w:lang w:val="vi"/>
        </w:rPr>
        <w:t>ở nước ngoài, hoặc</w:t>
      </w:r>
    </w:p>
    <w:p w14:paraId="727786C0" w14:textId="77777777" w:rsidR="00175ACD" w:rsidRPr="00633A69" w:rsidRDefault="00514268" w:rsidP="009B2237">
      <w:pPr>
        <w:pStyle w:val="ListParagraph"/>
        <w:numPr>
          <w:ilvl w:val="0"/>
          <w:numId w:val="34"/>
        </w:numPr>
        <w:spacing w:before="40"/>
        <w:ind w:left="1440"/>
        <w:contextualSpacing w:val="0"/>
        <w:rPr>
          <w:rFonts w:ascii="Arial" w:hAnsi="Arial" w:cs="Arial"/>
          <w:sz w:val="22"/>
          <w:szCs w:val="22"/>
        </w:rPr>
      </w:pPr>
      <w:r w:rsidRPr="00633A69">
        <w:rPr>
          <w:rFonts w:ascii="Arial" w:hAnsi="Arial" w:cs="Arial"/>
          <w:sz w:val="22"/>
          <w:szCs w:val="22"/>
        </w:rPr>
        <w:t>with anyone other than a parent?</w:t>
      </w:r>
    </w:p>
    <w:p w14:paraId="1DEAF83E" w14:textId="3FE45D1E" w:rsidR="00514268" w:rsidRPr="00633A69" w:rsidRDefault="00175ACD" w:rsidP="001E2BA1">
      <w:pPr>
        <w:pStyle w:val="ListParagraph"/>
        <w:ind w:left="1440"/>
        <w:contextualSpacing w:val="0"/>
        <w:rPr>
          <w:rFonts w:ascii="Arial" w:hAnsi="Arial" w:cs="Arial"/>
          <w:i/>
          <w:sz w:val="22"/>
          <w:szCs w:val="22"/>
        </w:rPr>
      </w:pPr>
      <w:r w:rsidRPr="00633A69">
        <w:rPr>
          <w:rFonts w:ascii="Arial" w:hAnsi="Arial" w:cs="Arial"/>
          <w:i/>
          <w:iCs/>
          <w:sz w:val="22"/>
          <w:szCs w:val="22"/>
          <w:lang w:val="vi"/>
        </w:rPr>
        <w:t>với người nào đó không phải là cha/mẹ không?</w:t>
      </w:r>
    </w:p>
    <w:p w14:paraId="1DE55B66" w14:textId="77777777" w:rsidR="00175ACD" w:rsidRPr="00633A69" w:rsidRDefault="003E0238" w:rsidP="009B2237">
      <w:pPr>
        <w:pStyle w:val="WABody4AboveIndented"/>
        <w:spacing w:before="120"/>
        <w:ind w:left="1080"/>
        <w:rPr>
          <w:i/>
        </w:rPr>
      </w:pPr>
      <w:proofErr w:type="gramStart"/>
      <w:r w:rsidRPr="00633A69">
        <w:t>[  ]</w:t>
      </w:r>
      <w:proofErr w:type="gramEnd"/>
      <w:r w:rsidRPr="00633A69">
        <w:tab/>
        <w:t xml:space="preserve">No. </w:t>
      </w:r>
      <w:r w:rsidRPr="00633A69">
        <w:rPr>
          <w:i/>
          <w:iCs/>
        </w:rPr>
        <w:t xml:space="preserve">(Skip to </w:t>
      </w:r>
      <w:r w:rsidRPr="00633A69">
        <w:rPr>
          <w:b/>
          <w:bCs/>
          <w:i/>
          <w:iCs/>
        </w:rPr>
        <w:t>13.</w:t>
      </w:r>
      <w:r w:rsidRPr="00633A69">
        <w:rPr>
          <w:i/>
          <w:iCs/>
        </w:rPr>
        <w:t>)</w:t>
      </w:r>
    </w:p>
    <w:p w14:paraId="5A421B3E" w14:textId="2B0E4494" w:rsidR="00514268" w:rsidRPr="00633A69" w:rsidRDefault="001E2BA1" w:rsidP="008611C8">
      <w:pPr>
        <w:pStyle w:val="WABody4AboveIndented"/>
        <w:spacing w:before="0"/>
        <w:ind w:left="1080"/>
        <w:rPr>
          <w:i/>
        </w:rPr>
      </w:pPr>
      <w:r w:rsidRPr="00633A69">
        <w:rPr>
          <w:i/>
          <w:iCs/>
        </w:rPr>
        <w:tab/>
      </w:r>
      <w:r w:rsidRPr="00633A69">
        <w:rPr>
          <w:i/>
          <w:iCs/>
          <w:lang w:val="vi"/>
        </w:rPr>
        <w:t xml:space="preserve">Không. (Chuyển đến </w:t>
      </w:r>
      <w:r w:rsidRPr="00633A69">
        <w:rPr>
          <w:b/>
          <w:bCs/>
          <w:i/>
          <w:iCs/>
          <w:lang w:val="vi"/>
        </w:rPr>
        <w:t>13.</w:t>
      </w:r>
      <w:r w:rsidRPr="00633A69">
        <w:rPr>
          <w:i/>
          <w:iCs/>
          <w:lang w:val="vi"/>
        </w:rPr>
        <w:t>)</w:t>
      </w:r>
    </w:p>
    <w:p w14:paraId="62305FAB" w14:textId="77777777" w:rsidR="00175ACD" w:rsidRPr="00633A69" w:rsidRDefault="003E0238" w:rsidP="009B2237">
      <w:pPr>
        <w:pStyle w:val="WABody4AboveIndented"/>
        <w:tabs>
          <w:tab w:val="clear" w:pos="1260"/>
          <w:tab w:val="left" w:pos="1080"/>
        </w:tabs>
        <w:spacing w:before="120"/>
        <w:ind w:left="1080"/>
        <w:rPr>
          <w:i/>
        </w:rPr>
      </w:pPr>
      <w:proofErr w:type="gramStart"/>
      <w:r w:rsidRPr="00633A69">
        <w:t>[  ]</w:t>
      </w:r>
      <w:proofErr w:type="gramEnd"/>
      <w:r w:rsidRPr="00633A69">
        <w:tab/>
        <w:t xml:space="preserve">Yes. </w:t>
      </w:r>
      <w:r w:rsidRPr="00633A69">
        <w:rPr>
          <w:i/>
          <w:iCs/>
        </w:rPr>
        <w:t>(Fill out below to show where each child has lived during the last 5 years.)</w:t>
      </w:r>
    </w:p>
    <w:p w14:paraId="351C069F" w14:textId="3C77392C" w:rsidR="00514268" w:rsidRPr="00633A69" w:rsidRDefault="001E2BA1" w:rsidP="008611C8">
      <w:pPr>
        <w:pStyle w:val="WABody4AboveIndented"/>
        <w:tabs>
          <w:tab w:val="clear" w:pos="1260"/>
          <w:tab w:val="left" w:pos="1080"/>
        </w:tabs>
        <w:spacing w:before="0"/>
        <w:ind w:left="1080"/>
        <w:rPr>
          <w:i/>
        </w:rPr>
      </w:pPr>
      <w:r w:rsidRPr="00633A69">
        <w:rPr>
          <w:i/>
          <w:iCs/>
        </w:rPr>
        <w:tab/>
      </w:r>
      <w:r w:rsidRPr="00633A69">
        <w:rPr>
          <w:i/>
          <w:iCs/>
          <w:lang w:val="vi"/>
        </w:rPr>
        <w:t>Có. (Điền vào dưới đây để cho biết nơi mỗi trẻ đã sống trong 5 năm qua.)</w:t>
      </w:r>
    </w:p>
    <w:tbl>
      <w:tblPr>
        <w:tblW w:w="8910" w:type="dxa"/>
        <w:tblInd w:w="5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43" w:type="dxa"/>
          <w:left w:w="72" w:type="dxa"/>
          <w:bottom w:w="43" w:type="dxa"/>
          <w:right w:w="72" w:type="dxa"/>
        </w:tblCellMar>
        <w:tblLook w:val="04A0" w:firstRow="1" w:lastRow="0" w:firstColumn="1" w:lastColumn="0" w:noHBand="0" w:noVBand="1"/>
      </w:tblPr>
      <w:tblGrid>
        <w:gridCol w:w="1800"/>
        <w:gridCol w:w="1800"/>
        <w:gridCol w:w="3690"/>
        <w:gridCol w:w="1620"/>
      </w:tblGrid>
      <w:tr w:rsidR="00514268" w:rsidRPr="00633A69" w14:paraId="43D3B90F" w14:textId="77777777">
        <w:trPr>
          <w:tblHeader/>
        </w:trPr>
        <w:tc>
          <w:tcPr>
            <w:tcW w:w="1800" w:type="dxa"/>
            <w:vAlign w:val="center"/>
          </w:tcPr>
          <w:p w14:paraId="45178E1C" w14:textId="77777777" w:rsidR="00175ACD" w:rsidRPr="00633A69" w:rsidRDefault="00514268" w:rsidP="009B2237">
            <w:pPr>
              <w:spacing w:after="0"/>
              <w:jc w:val="center"/>
              <w:rPr>
                <w:rFonts w:ascii="Arial Narrow" w:hAnsi="Arial Narrow" w:cs="Arial"/>
                <w:sz w:val="22"/>
                <w:szCs w:val="22"/>
              </w:rPr>
            </w:pPr>
            <w:r w:rsidRPr="00633A69">
              <w:rPr>
                <w:rFonts w:ascii="Arial Narrow" w:hAnsi="Arial Narrow" w:cs="Arial"/>
                <w:sz w:val="22"/>
                <w:szCs w:val="22"/>
              </w:rPr>
              <w:lastRenderedPageBreak/>
              <w:t>Dates</w:t>
            </w:r>
          </w:p>
          <w:p w14:paraId="0F36C739" w14:textId="0E0A76E0" w:rsidR="00514268" w:rsidRPr="00633A69" w:rsidRDefault="00175ACD" w:rsidP="008611C8">
            <w:pPr>
              <w:spacing w:after="20"/>
              <w:jc w:val="center"/>
              <w:rPr>
                <w:rFonts w:ascii="Arial Narrow" w:hAnsi="Arial Narrow" w:cs="Arial"/>
                <w:i/>
                <w:sz w:val="22"/>
                <w:szCs w:val="22"/>
              </w:rPr>
            </w:pPr>
            <w:r w:rsidRPr="00633A69">
              <w:rPr>
                <w:rFonts w:ascii="Arial Narrow" w:hAnsi="Arial Narrow" w:cs="Arial"/>
                <w:i/>
                <w:iCs/>
                <w:sz w:val="22"/>
                <w:szCs w:val="22"/>
                <w:lang w:val="vi"/>
              </w:rPr>
              <w:t>Số ngày</w:t>
            </w:r>
          </w:p>
        </w:tc>
        <w:tc>
          <w:tcPr>
            <w:tcW w:w="1800" w:type="dxa"/>
            <w:shd w:val="clear" w:color="auto" w:fill="auto"/>
            <w:vAlign w:val="center"/>
          </w:tcPr>
          <w:p w14:paraId="3A5E19A8" w14:textId="77777777" w:rsidR="00175ACD" w:rsidRPr="00633A69" w:rsidRDefault="00514268" w:rsidP="009B2237">
            <w:pPr>
              <w:spacing w:after="0"/>
              <w:ind w:right="132"/>
              <w:jc w:val="center"/>
              <w:rPr>
                <w:rFonts w:ascii="Arial Narrow" w:hAnsi="Arial Narrow" w:cs="Arial"/>
                <w:sz w:val="22"/>
                <w:szCs w:val="22"/>
              </w:rPr>
            </w:pPr>
            <w:r w:rsidRPr="00633A69">
              <w:rPr>
                <w:rFonts w:ascii="Arial Narrow" w:hAnsi="Arial Narrow" w:cs="Arial"/>
                <w:sz w:val="22"/>
                <w:szCs w:val="22"/>
              </w:rPr>
              <w:t>Children</w:t>
            </w:r>
          </w:p>
          <w:p w14:paraId="438597CB" w14:textId="0F8113F7" w:rsidR="00514268" w:rsidRPr="00633A69" w:rsidRDefault="00175ACD" w:rsidP="008611C8">
            <w:pPr>
              <w:spacing w:after="20"/>
              <w:ind w:right="132"/>
              <w:jc w:val="center"/>
              <w:rPr>
                <w:rFonts w:ascii="Arial Narrow" w:hAnsi="Arial Narrow" w:cs="Arial"/>
                <w:i/>
                <w:sz w:val="22"/>
                <w:szCs w:val="22"/>
              </w:rPr>
            </w:pPr>
            <w:r w:rsidRPr="00633A69">
              <w:rPr>
                <w:rFonts w:ascii="Arial Narrow" w:hAnsi="Arial Narrow" w:cs="Arial"/>
                <w:i/>
                <w:iCs/>
                <w:sz w:val="22"/>
                <w:szCs w:val="22"/>
                <w:lang w:val="vi"/>
              </w:rPr>
              <w:t>Các trẻ</w:t>
            </w:r>
          </w:p>
        </w:tc>
        <w:tc>
          <w:tcPr>
            <w:tcW w:w="3690" w:type="dxa"/>
            <w:vAlign w:val="center"/>
          </w:tcPr>
          <w:p w14:paraId="43C6F124" w14:textId="77777777" w:rsidR="00175ACD" w:rsidRPr="00633A69" w:rsidRDefault="00514268" w:rsidP="009B2237">
            <w:pPr>
              <w:tabs>
                <w:tab w:val="left" w:pos="2604"/>
              </w:tabs>
              <w:spacing w:after="0"/>
              <w:jc w:val="center"/>
              <w:rPr>
                <w:rFonts w:ascii="Arial Narrow" w:hAnsi="Arial Narrow" w:cs="Arial"/>
                <w:sz w:val="22"/>
                <w:szCs w:val="22"/>
              </w:rPr>
            </w:pPr>
            <w:r w:rsidRPr="00633A69">
              <w:rPr>
                <w:rFonts w:ascii="Arial Narrow" w:hAnsi="Arial Narrow" w:cs="Arial"/>
                <w:sz w:val="22"/>
                <w:szCs w:val="22"/>
              </w:rPr>
              <w:t>Lived with</w:t>
            </w:r>
          </w:p>
          <w:p w14:paraId="771D2886" w14:textId="0C38F29B" w:rsidR="00514268" w:rsidRPr="00633A69" w:rsidRDefault="00175ACD" w:rsidP="008611C8">
            <w:pPr>
              <w:tabs>
                <w:tab w:val="left" w:pos="2604"/>
              </w:tabs>
              <w:spacing w:after="20"/>
              <w:jc w:val="center"/>
              <w:rPr>
                <w:rFonts w:ascii="Arial Narrow" w:hAnsi="Arial Narrow" w:cs="Arial"/>
                <w:i/>
                <w:sz w:val="22"/>
                <w:szCs w:val="22"/>
              </w:rPr>
            </w:pPr>
            <w:r w:rsidRPr="00633A69">
              <w:rPr>
                <w:rFonts w:ascii="Arial Narrow" w:hAnsi="Arial Narrow" w:cs="Arial"/>
                <w:i/>
                <w:iCs/>
                <w:sz w:val="22"/>
                <w:szCs w:val="22"/>
                <w:lang w:val="vi"/>
              </w:rPr>
              <w:t>Đã sống với</w:t>
            </w:r>
          </w:p>
        </w:tc>
        <w:tc>
          <w:tcPr>
            <w:tcW w:w="1620" w:type="dxa"/>
            <w:vAlign w:val="center"/>
          </w:tcPr>
          <w:p w14:paraId="39952929" w14:textId="77777777" w:rsidR="00175ACD" w:rsidRPr="00633A69" w:rsidRDefault="00514268" w:rsidP="009B2237">
            <w:pPr>
              <w:spacing w:after="0"/>
              <w:jc w:val="center"/>
              <w:rPr>
                <w:rFonts w:ascii="Arial Narrow" w:hAnsi="Arial Narrow" w:cs="Arial"/>
                <w:sz w:val="22"/>
                <w:szCs w:val="22"/>
              </w:rPr>
            </w:pPr>
            <w:r w:rsidRPr="00633A69">
              <w:rPr>
                <w:rFonts w:ascii="Arial Narrow" w:hAnsi="Arial Narrow" w:cs="Arial"/>
                <w:sz w:val="22"/>
                <w:szCs w:val="22"/>
              </w:rPr>
              <w:t>In which state, Indian reservation, or foreign country</w:t>
            </w:r>
          </w:p>
          <w:p w14:paraId="34A89E75" w14:textId="2E33FFD5" w:rsidR="00514268" w:rsidRPr="00633A69" w:rsidRDefault="00175ACD" w:rsidP="008611C8">
            <w:pPr>
              <w:spacing w:after="20"/>
              <w:jc w:val="center"/>
              <w:rPr>
                <w:rFonts w:ascii="Arial Narrow" w:hAnsi="Arial Narrow" w:cs="Arial"/>
                <w:i/>
                <w:sz w:val="22"/>
                <w:szCs w:val="22"/>
              </w:rPr>
            </w:pPr>
            <w:r w:rsidRPr="00633A69">
              <w:rPr>
                <w:rFonts w:ascii="Arial Narrow" w:hAnsi="Arial Narrow" w:cs="Arial"/>
                <w:i/>
                <w:iCs/>
                <w:sz w:val="22"/>
                <w:szCs w:val="22"/>
                <w:lang w:val="vi"/>
              </w:rPr>
              <w:t>Ở tiểu bang, khu vực dành riêng cho Người Mỹ Da Đỏ hay nước ngoài nào</w:t>
            </w:r>
          </w:p>
        </w:tc>
      </w:tr>
      <w:tr w:rsidR="00514268" w:rsidRPr="00633A69" w14:paraId="2BD6FC17" w14:textId="77777777">
        <w:trPr>
          <w:tblHeader/>
        </w:trPr>
        <w:tc>
          <w:tcPr>
            <w:tcW w:w="1800" w:type="dxa"/>
          </w:tcPr>
          <w:p w14:paraId="3F403430" w14:textId="77777777" w:rsidR="00175ACD" w:rsidRPr="00633A69" w:rsidRDefault="00514268" w:rsidP="009B2237">
            <w:pPr>
              <w:tabs>
                <w:tab w:val="left" w:pos="1458"/>
              </w:tabs>
              <w:spacing w:after="0" w:line="400" w:lineRule="exact"/>
              <w:rPr>
                <w:rFonts w:ascii="Arial Narrow" w:hAnsi="Arial Narrow" w:cs="Arial"/>
                <w:sz w:val="22"/>
                <w:szCs w:val="22"/>
              </w:rPr>
            </w:pPr>
            <w:r w:rsidRPr="00633A69">
              <w:rPr>
                <w:rFonts w:ascii="Arial Narrow" w:hAnsi="Arial Narrow" w:cs="Arial"/>
                <w:sz w:val="22"/>
                <w:szCs w:val="22"/>
              </w:rPr>
              <w:t>From:</w:t>
            </w:r>
          </w:p>
          <w:p w14:paraId="2C6F4406" w14:textId="4566F8A1" w:rsidR="00514268" w:rsidRPr="00633A69" w:rsidRDefault="00175ACD" w:rsidP="005837A7">
            <w:pPr>
              <w:tabs>
                <w:tab w:val="left" w:pos="1458"/>
              </w:tabs>
              <w:spacing w:after="0"/>
              <w:rPr>
                <w:rFonts w:ascii="Arial Narrow" w:hAnsi="Arial Narrow" w:cs="Arial"/>
                <w:i/>
                <w:sz w:val="22"/>
                <w:szCs w:val="22"/>
              </w:rPr>
            </w:pPr>
            <w:r w:rsidRPr="00633A69">
              <w:rPr>
                <w:rFonts w:ascii="Arial Narrow" w:hAnsi="Arial Narrow" w:cs="Arial"/>
                <w:i/>
                <w:iCs/>
                <w:sz w:val="22"/>
                <w:szCs w:val="22"/>
                <w:lang w:val="vi"/>
              </w:rPr>
              <w:t>Từ:</w:t>
            </w:r>
          </w:p>
          <w:p w14:paraId="50B20F8A" w14:textId="77777777" w:rsidR="00175ACD" w:rsidRPr="00633A69" w:rsidRDefault="00514268" w:rsidP="009B2237">
            <w:pPr>
              <w:tabs>
                <w:tab w:val="left" w:pos="1458"/>
              </w:tabs>
              <w:spacing w:after="0" w:line="400" w:lineRule="exact"/>
              <w:rPr>
                <w:rFonts w:ascii="Arial Narrow" w:hAnsi="Arial Narrow" w:cs="Arial"/>
                <w:sz w:val="22"/>
                <w:szCs w:val="22"/>
              </w:rPr>
            </w:pPr>
            <w:r w:rsidRPr="00633A69">
              <w:rPr>
                <w:rFonts w:ascii="Arial Narrow" w:hAnsi="Arial Narrow" w:cs="Arial"/>
                <w:sz w:val="22"/>
                <w:szCs w:val="22"/>
              </w:rPr>
              <w:t>To:</w:t>
            </w:r>
          </w:p>
          <w:p w14:paraId="43917046" w14:textId="710359DF" w:rsidR="00514268" w:rsidRPr="00633A69" w:rsidRDefault="00175ACD" w:rsidP="005837A7">
            <w:pPr>
              <w:tabs>
                <w:tab w:val="left" w:pos="1458"/>
              </w:tabs>
              <w:spacing w:after="0"/>
              <w:rPr>
                <w:rFonts w:ascii="Arial Narrow" w:hAnsi="Arial Narrow" w:cs="Arial"/>
                <w:i/>
                <w:sz w:val="22"/>
                <w:szCs w:val="22"/>
              </w:rPr>
            </w:pPr>
            <w:r w:rsidRPr="00633A69">
              <w:rPr>
                <w:rFonts w:ascii="Arial Narrow" w:hAnsi="Arial Narrow" w:cs="Arial"/>
                <w:i/>
                <w:iCs/>
                <w:sz w:val="22"/>
                <w:szCs w:val="22"/>
                <w:lang w:val="vi"/>
              </w:rPr>
              <w:t>Đến:</w:t>
            </w:r>
          </w:p>
        </w:tc>
        <w:tc>
          <w:tcPr>
            <w:tcW w:w="1800" w:type="dxa"/>
            <w:shd w:val="clear" w:color="auto" w:fill="auto"/>
          </w:tcPr>
          <w:p w14:paraId="42CF68E9" w14:textId="77777777" w:rsidR="00175ACD" w:rsidRPr="00633A69" w:rsidRDefault="003E0238" w:rsidP="009B2237">
            <w:pPr>
              <w:spacing w:after="0" w:line="320" w:lineRule="exact"/>
              <w:rPr>
                <w:rFonts w:ascii="Arial Narrow" w:hAnsi="Arial Narrow" w:cs="Arial"/>
                <w:sz w:val="22"/>
                <w:szCs w:val="22"/>
              </w:rPr>
            </w:pPr>
            <w:proofErr w:type="gramStart"/>
            <w:r w:rsidRPr="00633A69">
              <w:rPr>
                <w:rFonts w:ascii="Arial Narrow" w:hAnsi="Arial Narrow" w:cs="Arial"/>
                <w:sz w:val="22"/>
                <w:szCs w:val="22"/>
              </w:rPr>
              <w:t>[  ]</w:t>
            </w:r>
            <w:proofErr w:type="gramEnd"/>
            <w:r w:rsidRPr="00633A69">
              <w:rPr>
                <w:rFonts w:ascii="Arial Narrow" w:hAnsi="Arial Narrow" w:cs="Arial"/>
                <w:sz w:val="22"/>
                <w:szCs w:val="22"/>
              </w:rPr>
              <w:t xml:space="preserve"> All children</w:t>
            </w:r>
          </w:p>
          <w:p w14:paraId="3D8CFBF4" w14:textId="25E2386C" w:rsidR="00514268" w:rsidRPr="00633A69" w:rsidRDefault="005837A7" w:rsidP="005837A7">
            <w:pPr>
              <w:spacing w:after="0"/>
              <w:rPr>
                <w:rFonts w:ascii="Arial Narrow" w:hAnsi="Arial Narrow" w:cs="Arial"/>
                <w:i/>
                <w:sz w:val="22"/>
                <w:szCs w:val="22"/>
              </w:rPr>
            </w:pPr>
            <w:r w:rsidRPr="00633A69">
              <w:rPr>
                <w:rFonts w:ascii="Arial Narrow" w:hAnsi="Arial Narrow" w:cs="Arial"/>
                <w:i/>
                <w:iCs/>
                <w:sz w:val="22"/>
                <w:szCs w:val="22"/>
              </w:rPr>
              <w:t xml:space="preserve">     </w:t>
            </w:r>
            <w:r w:rsidRPr="00633A69">
              <w:rPr>
                <w:rFonts w:ascii="Arial Narrow" w:hAnsi="Arial Narrow" w:cs="Arial"/>
                <w:i/>
                <w:iCs/>
                <w:sz w:val="22"/>
                <w:szCs w:val="22"/>
                <w:lang w:val="vi"/>
              </w:rPr>
              <w:t>Tất cả các trẻ</w:t>
            </w:r>
          </w:p>
          <w:p w14:paraId="61E36D0A" w14:textId="77777777" w:rsidR="00175ACD" w:rsidRPr="00633A69" w:rsidRDefault="003E0238" w:rsidP="009B2237">
            <w:pPr>
              <w:spacing w:after="0" w:line="320" w:lineRule="exact"/>
              <w:rPr>
                <w:rFonts w:ascii="Arial Narrow" w:hAnsi="Arial Narrow" w:cs="Arial"/>
                <w:i/>
                <w:sz w:val="22"/>
                <w:szCs w:val="22"/>
              </w:rPr>
            </w:pPr>
            <w:proofErr w:type="gramStart"/>
            <w:r w:rsidRPr="00633A69">
              <w:rPr>
                <w:rFonts w:ascii="Arial Narrow" w:hAnsi="Arial Narrow" w:cs="Arial"/>
                <w:sz w:val="22"/>
                <w:szCs w:val="22"/>
              </w:rPr>
              <w:t>[  ]</w:t>
            </w:r>
            <w:proofErr w:type="gramEnd"/>
            <w:r w:rsidRPr="00633A69">
              <w:rPr>
                <w:rFonts w:ascii="Arial Narrow" w:hAnsi="Arial Narrow" w:cs="Arial"/>
                <w:sz w:val="22"/>
                <w:szCs w:val="22"/>
              </w:rPr>
              <w:t xml:space="preserve"> </w:t>
            </w:r>
            <w:r w:rsidRPr="00633A69">
              <w:rPr>
                <w:rFonts w:ascii="Arial Narrow" w:hAnsi="Arial Narrow" w:cs="Arial"/>
                <w:i/>
                <w:iCs/>
                <w:sz w:val="22"/>
                <w:szCs w:val="22"/>
              </w:rPr>
              <w:t>(Name/s):</w:t>
            </w:r>
          </w:p>
          <w:p w14:paraId="64AAA744" w14:textId="73893107" w:rsidR="00514268" w:rsidRPr="00633A69" w:rsidRDefault="005837A7" w:rsidP="005837A7">
            <w:pPr>
              <w:spacing w:after="0"/>
              <w:rPr>
                <w:rFonts w:ascii="Arial Narrow" w:hAnsi="Arial Narrow" w:cs="Arial"/>
                <w:i/>
                <w:sz w:val="22"/>
                <w:szCs w:val="22"/>
                <w:u w:val="single"/>
              </w:rPr>
            </w:pPr>
            <w:r w:rsidRPr="00633A69">
              <w:rPr>
                <w:rFonts w:ascii="Arial Narrow" w:hAnsi="Arial Narrow" w:cs="Arial"/>
                <w:i/>
                <w:iCs/>
                <w:sz w:val="22"/>
                <w:szCs w:val="22"/>
              </w:rPr>
              <w:t xml:space="preserve">     </w:t>
            </w:r>
            <w:r w:rsidRPr="00633A69">
              <w:rPr>
                <w:rFonts w:ascii="Arial Narrow" w:hAnsi="Arial Narrow" w:cs="Arial"/>
                <w:i/>
                <w:iCs/>
                <w:sz w:val="22"/>
                <w:szCs w:val="22"/>
                <w:lang w:val="vi"/>
              </w:rPr>
              <w:t>((Các) Tên):</w:t>
            </w:r>
          </w:p>
        </w:tc>
        <w:tc>
          <w:tcPr>
            <w:tcW w:w="3690" w:type="dxa"/>
          </w:tcPr>
          <w:p w14:paraId="1B4C291E" w14:textId="77777777" w:rsidR="00175ACD" w:rsidRPr="00633A69" w:rsidRDefault="003E0238" w:rsidP="009B2237">
            <w:pPr>
              <w:tabs>
                <w:tab w:val="left" w:pos="3636"/>
              </w:tabs>
              <w:spacing w:after="0" w:line="320" w:lineRule="exact"/>
              <w:rPr>
                <w:rFonts w:ascii="Arial Narrow" w:hAnsi="Arial Narrow" w:cs="Arial"/>
                <w:sz w:val="22"/>
                <w:szCs w:val="22"/>
              </w:rPr>
            </w:pPr>
            <w:proofErr w:type="gramStart"/>
            <w:r w:rsidRPr="00633A69">
              <w:rPr>
                <w:rFonts w:ascii="Arial Narrow" w:hAnsi="Arial Narrow" w:cs="Arial"/>
                <w:sz w:val="22"/>
                <w:szCs w:val="22"/>
              </w:rPr>
              <w:t>[  ]</w:t>
            </w:r>
            <w:proofErr w:type="gramEnd"/>
            <w:r w:rsidRPr="00633A69">
              <w:rPr>
                <w:rFonts w:ascii="Arial Narrow" w:hAnsi="Arial Narrow" w:cs="Arial"/>
                <w:sz w:val="22"/>
                <w:szCs w:val="22"/>
              </w:rPr>
              <w:t xml:space="preserve"> Petitioner/s</w:t>
            </w:r>
          </w:p>
          <w:p w14:paraId="01DFBD90" w14:textId="23844F04" w:rsidR="00514268" w:rsidRPr="00633A69" w:rsidRDefault="005837A7" w:rsidP="005837A7">
            <w:pPr>
              <w:tabs>
                <w:tab w:val="left" w:pos="3636"/>
              </w:tabs>
              <w:spacing w:after="0"/>
              <w:rPr>
                <w:rFonts w:ascii="Arial Narrow" w:hAnsi="Arial Narrow" w:cs="Arial"/>
                <w:i/>
                <w:sz w:val="22"/>
                <w:szCs w:val="22"/>
              </w:rPr>
            </w:pPr>
            <w:r w:rsidRPr="00633A69">
              <w:rPr>
                <w:rFonts w:ascii="Arial Narrow" w:hAnsi="Arial Narrow" w:cs="Arial"/>
                <w:i/>
                <w:iCs/>
                <w:sz w:val="22"/>
                <w:szCs w:val="22"/>
              </w:rPr>
              <w:t xml:space="preserve">     </w:t>
            </w:r>
            <w:r w:rsidRPr="00633A69">
              <w:rPr>
                <w:rFonts w:ascii="Arial Narrow" w:hAnsi="Arial Narrow" w:cs="Arial"/>
                <w:i/>
                <w:iCs/>
                <w:sz w:val="22"/>
                <w:szCs w:val="22"/>
                <w:lang w:val="vi"/>
              </w:rPr>
              <w:t>(Các) Nguyên Đơn</w:t>
            </w:r>
          </w:p>
          <w:p w14:paraId="46A00D4D" w14:textId="77777777" w:rsidR="005837A7" w:rsidRPr="00633A69" w:rsidRDefault="003E0238" w:rsidP="009B2237">
            <w:pPr>
              <w:tabs>
                <w:tab w:val="left" w:pos="3528"/>
              </w:tabs>
              <w:spacing w:after="0" w:line="320" w:lineRule="exact"/>
              <w:rPr>
                <w:rFonts w:ascii="Arial Narrow" w:hAnsi="Arial Narrow" w:cs="Arial"/>
                <w:sz w:val="22"/>
                <w:szCs w:val="22"/>
                <w:u w:val="single"/>
              </w:rPr>
            </w:pPr>
            <w:proofErr w:type="gramStart"/>
            <w:r w:rsidRPr="00633A69">
              <w:rPr>
                <w:rFonts w:ascii="Arial Narrow" w:hAnsi="Arial Narrow" w:cs="Arial"/>
                <w:sz w:val="22"/>
                <w:szCs w:val="22"/>
              </w:rPr>
              <w:t>[  ]</w:t>
            </w:r>
            <w:proofErr w:type="gramEnd"/>
            <w:r w:rsidRPr="00633A69">
              <w:rPr>
                <w:rFonts w:ascii="Arial Narrow" w:hAnsi="Arial Narrow" w:cs="Arial"/>
                <w:sz w:val="22"/>
                <w:szCs w:val="22"/>
              </w:rPr>
              <w:t xml:space="preserve"> Parent/s </w:t>
            </w:r>
            <w:r w:rsidRPr="00633A69">
              <w:rPr>
                <w:rFonts w:ascii="Arial Narrow" w:hAnsi="Arial Narrow" w:cs="Arial"/>
                <w:i/>
                <w:iCs/>
                <w:sz w:val="22"/>
                <w:szCs w:val="22"/>
              </w:rPr>
              <w:t>(name/s):</w:t>
            </w:r>
          </w:p>
          <w:p w14:paraId="6D1ED087" w14:textId="5232B55E" w:rsidR="005837A7" w:rsidRPr="00633A69" w:rsidRDefault="005837A7" w:rsidP="005837A7">
            <w:pPr>
              <w:tabs>
                <w:tab w:val="left" w:pos="3528"/>
              </w:tabs>
              <w:spacing w:after="0"/>
              <w:rPr>
                <w:rFonts w:ascii="Arial Narrow" w:hAnsi="Arial Narrow" w:cs="Arial"/>
                <w:sz w:val="22"/>
                <w:szCs w:val="22"/>
                <w:lang w:val="es-US"/>
              </w:rPr>
            </w:pPr>
            <w:r w:rsidRPr="00633A69">
              <w:rPr>
                <w:rFonts w:ascii="Arial Narrow" w:hAnsi="Arial Narrow" w:cs="Arial"/>
                <w:i/>
                <w:iCs/>
                <w:sz w:val="22"/>
                <w:szCs w:val="22"/>
              </w:rPr>
              <w:t xml:space="preserve">     </w:t>
            </w:r>
            <w:r w:rsidRPr="00633A69">
              <w:rPr>
                <w:rFonts w:ascii="Arial Narrow" w:hAnsi="Arial Narrow" w:cs="Arial"/>
                <w:i/>
                <w:iCs/>
                <w:sz w:val="22"/>
                <w:szCs w:val="22"/>
                <w:lang w:val="vi"/>
              </w:rPr>
              <w:t>((Các) Cha/mẹ ((các) tên):</w:t>
            </w:r>
          </w:p>
          <w:p w14:paraId="3871100A" w14:textId="1EBDA991" w:rsidR="00175ACD" w:rsidRPr="00633A69" w:rsidRDefault="003E0238" w:rsidP="009B2237">
            <w:pPr>
              <w:tabs>
                <w:tab w:val="left" w:pos="3528"/>
              </w:tabs>
              <w:spacing w:after="0" w:line="320" w:lineRule="exact"/>
              <w:rPr>
                <w:rFonts w:ascii="Arial Narrow" w:hAnsi="Arial Narrow" w:cs="Arial"/>
                <w:i/>
                <w:sz w:val="22"/>
                <w:szCs w:val="22"/>
              </w:rPr>
            </w:pPr>
            <w:proofErr w:type="gramStart"/>
            <w:r w:rsidRPr="00633A69">
              <w:rPr>
                <w:rFonts w:ascii="Arial Narrow" w:hAnsi="Arial Narrow" w:cs="Arial"/>
                <w:sz w:val="22"/>
                <w:szCs w:val="22"/>
              </w:rPr>
              <w:t>[  ]</w:t>
            </w:r>
            <w:proofErr w:type="gramEnd"/>
            <w:r w:rsidRPr="00633A69">
              <w:rPr>
                <w:rFonts w:ascii="Arial Narrow" w:hAnsi="Arial Narrow" w:cs="Arial"/>
                <w:sz w:val="22"/>
                <w:szCs w:val="22"/>
              </w:rPr>
              <w:t xml:space="preserve"> Other </w:t>
            </w:r>
            <w:r w:rsidRPr="00633A69">
              <w:rPr>
                <w:rFonts w:ascii="Arial Narrow" w:hAnsi="Arial Narrow" w:cs="Arial"/>
                <w:i/>
                <w:iCs/>
                <w:sz w:val="22"/>
                <w:szCs w:val="22"/>
              </w:rPr>
              <w:t>(name):</w:t>
            </w:r>
          </w:p>
          <w:p w14:paraId="7F77F954" w14:textId="542BB4ED" w:rsidR="00514268" w:rsidRPr="00633A69" w:rsidRDefault="005837A7" w:rsidP="005837A7">
            <w:pPr>
              <w:tabs>
                <w:tab w:val="left" w:pos="3528"/>
              </w:tabs>
              <w:spacing w:after="0"/>
              <w:rPr>
                <w:rFonts w:ascii="Arial Narrow" w:hAnsi="Arial Narrow" w:cs="Arial"/>
                <w:sz w:val="22"/>
                <w:szCs w:val="22"/>
                <w:u w:val="single"/>
              </w:rPr>
            </w:pPr>
            <w:r w:rsidRPr="00633A69">
              <w:rPr>
                <w:rFonts w:ascii="Arial Narrow" w:hAnsi="Arial Narrow" w:cs="Arial"/>
                <w:i/>
                <w:iCs/>
                <w:sz w:val="22"/>
                <w:szCs w:val="22"/>
              </w:rPr>
              <w:t xml:space="preserve">     </w:t>
            </w:r>
            <w:r w:rsidRPr="00633A69">
              <w:rPr>
                <w:rFonts w:ascii="Arial Narrow" w:hAnsi="Arial Narrow" w:cs="Arial"/>
                <w:i/>
                <w:iCs/>
                <w:sz w:val="22"/>
                <w:szCs w:val="22"/>
                <w:lang w:val="vi"/>
              </w:rPr>
              <w:t>Khác (tên):</w:t>
            </w:r>
          </w:p>
        </w:tc>
        <w:tc>
          <w:tcPr>
            <w:tcW w:w="1620" w:type="dxa"/>
          </w:tcPr>
          <w:p w14:paraId="38A4F851" w14:textId="77777777" w:rsidR="00514268" w:rsidRPr="00633A69" w:rsidRDefault="00514268" w:rsidP="009B2237">
            <w:pPr>
              <w:tabs>
                <w:tab w:val="left" w:pos="1476"/>
              </w:tabs>
              <w:spacing w:after="0" w:line="400" w:lineRule="exact"/>
              <w:rPr>
                <w:rFonts w:ascii="Arial Narrow" w:hAnsi="Arial Narrow" w:cs="Arial"/>
                <w:sz w:val="22"/>
                <w:szCs w:val="22"/>
              </w:rPr>
            </w:pPr>
          </w:p>
        </w:tc>
      </w:tr>
      <w:tr w:rsidR="005837A7" w:rsidRPr="00633A69" w14:paraId="3A6E2D35" w14:textId="77777777">
        <w:trPr>
          <w:tblHeader/>
        </w:trPr>
        <w:tc>
          <w:tcPr>
            <w:tcW w:w="1800" w:type="dxa"/>
          </w:tcPr>
          <w:p w14:paraId="359AAE86" w14:textId="77777777" w:rsidR="005837A7" w:rsidRPr="00633A69" w:rsidRDefault="005837A7" w:rsidP="005837A7">
            <w:pPr>
              <w:tabs>
                <w:tab w:val="left" w:pos="1458"/>
              </w:tabs>
              <w:spacing w:after="0" w:line="400" w:lineRule="exact"/>
              <w:rPr>
                <w:rFonts w:ascii="Arial Narrow" w:hAnsi="Arial Narrow" w:cs="Arial"/>
                <w:sz w:val="22"/>
                <w:szCs w:val="22"/>
              </w:rPr>
            </w:pPr>
            <w:r w:rsidRPr="00633A69">
              <w:rPr>
                <w:rFonts w:ascii="Arial Narrow" w:hAnsi="Arial Narrow" w:cs="Arial"/>
                <w:sz w:val="22"/>
                <w:szCs w:val="22"/>
              </w:rPr>
              <w:t>From:</w:t>
            </w:r>
          </w:p>
          <w:p w14:paraId="0A26165C" w14:textId="77777777" w:rsidR="005837A7" w:rsidRPr="00633A69" w:rsidRDefault="005837A7" w:rsidP="005837A7">
            <w:pPr>
              <w:tabs>
                <w:tab w:val="left" w:pos="1458"/>
              </w:tabs>
              <w:spacing w:after="0"/>
              <w:rPr>
                <w:rFonts w:ascii="Arial Narrow" w:hAnsi="Arial Narrow" w:cs="Arial"/>
                <w:i/>
                <w:sz w:val="22"/>
                <w:szCs w:val="22"/>
              </w:rPr>
            </w:pPr>
            <w:r w:rsidRPr="00633A69">
              <w:rPr>
                <w:rFonts w:ascii="Arial Narrow" w:hAnsi="Arial Narrow" w:cs="Arial"/>
                <w:i/>
                <w:iCs/>
                <w:sz w:val="22"/>
                <w:szCs w:val="22"/>
                <w:lang w:val="vi"/>
              </w:rPr>
              <w:t>Từ:</w:t>
            </w:r>
          </w:p>
          <w:p w14:paraId="72348C6E" w14:textId="77777777" w:rsidR="005837A7" w:rsidRPr="00633A69" w:rsidRDefault="005837A7" w:rsidP="005837A7">
            <w:pPr>
              <w:tabs>
                <w:tab w:val="left" w:pos="1458"/>
              </w:tabs>
              <w:spacing w:after="0" w:line="400" w:lineRule="exact"/>
              <w:rPr>
                <w:rFonts w:ascii="Arial Narrow" w:hAnsi="Arial Narrow" w:cs="Arial"/>
                <w:sz w:val="22"/>
                <w:szCs w:val="22"/>
              </w:rPr>
            </w:pPr>
            <w:r w:rsidRPr="00633A69">
              <w:rPr>
                <w:rFonts w:ascii="Arial Narrow" w:hAnsi="Arial Narrow" w:cs="Arial"/>
                <w:sz w:val="22"/>
                <w:szCs w:val="22"/>
              </w:rPr>
              <w:t>To:</w:t>
            </w:r>
          </w:p>
          <w:p w14:paraId="7191CED3" w14:textId="64FC3CF6" w:rsidR="005837A7" w:rsidRPr="00633A69" w:rsidRDefault="005837A7" w:rsidP="005837A7">
            <w:pPr>
              <w:tabs>
                <w:tab w:val="left" w:pos="1458"/>
              </w:tabs>
              <w:spacing w:after="0"/>
              <w:rPr>
                <w:rFonts w:ascii="Arial Narrow" w:hAnsi="Arial Narrow" w:cs="Arial"/>
                <w:sz w:val="22"/>
                <w:szCs w:val="22"/>
                <w:u w:val="single"/>
              </w:rPr>
            </w:pPr>
            <w:r w:rsidRPr="00633A69">
              <w:rPr>
                <w:rFonts w:ascii="Arial Narrow" w:hAnsi="Arial Narrow" w:cs="Arial"/>
                <w:i/>
                <w:iCs/>
                <w:sz w:val="22"/>
                <w:szCs w:val="22"/>
                <w:lang w:val="vi"/>
              </w:rPr>
              <w:t>Đến:</w:t>
            </w:r>
          </w:p>
        </w:tc>
        <w:tc>
          <w:tcPr>
            <w:tcW w:w="1800" w:type="dxa"/>
            <w:shd w:val="clear" w:color="auto" w:fill="auto"/>
          </w:tcPr>
          <w:p w14:paraId="3BBBA3E0" w14:textId="77777777" w:rsidR="005837A7" w:rsidRPr="00633A69" w:rsidRDefault="005837A7" w:rsidP="005837A7">
            <w:pPr>
              <w:spacing w:after="0" w:line="320" w:lineRule="exact"/>
              <w:rPr>
                <w:rFonts w:ascii="Arial Narrow" w:hAnsi="Arial Narrow" w:cs="Arial"/>
                <w:sz w:val="22"/>
                <w:szCs w:val="22"/>
              </w:rPr>
            </w:pPr>
            <w:proofErr w:type="gramStart"/>
            <w:r w:rsidRPr="00633A69">
              <w:rPr>
                <w:rFonts w:ascii="Arial Narrow" w:hAnsi="Arial Narrow" w:cs="Arial"/>
                <w:sz w:val="22"/>
                <w:szCs w:val="22"/>
              </w:rPr>
              <w:t>[  ]</w:t>
            </w:r>
            <w:proofErr w:type="gramEnd"/>
            <w:r w:rsidRPr="00633A69">
              <w:rPr>
                <w:rFonts w:ascii="Arial Narrow" w:hAnsi="Arial Narrow" w:cs="Arial"/>
                <w:sz w:val="22"/>
                <w:szCs w:val="22"/>
              </w:rPr>
              <w:t xml:space="preserve"> All children</w:t>
            </w:r>
          </w:p>
          <w:p w14:paraId="288AA18B" w14:textId="77777777" w:rsidR="005837A7" w:rsidRPr="00633A69" w:rsidRDefault="005837A7" w:rsidP="005837A7">
            <w:pPr>
              <w:spacing w:after="0"/>
              <w:rPr>
                <w:rFonts w:ascii="Arial Narrow" w:hAnsi="Arial Narrow" w:cs="Arial"/>
                <w:i/>
                <w:sz w:val="22"/>
                <w:szCs w:val="22"/>
              </w:rPr>
            </w:pPr>
            <w:r w:rsidRPr="00633A69">
              <w:rPr>
                <w:rFonts w:ascii="Arial Narrow" w:hAnsi="Arial Narrow" w:cs="Arial"/>
                <w:i/>
                <w:iCs/>
                <w:sz w:val="22"/>
                <w:szCs w:val="22"/>
              </w:rPr>
              <w:t xml:space="preserve">     </w:t>
            </w:r>
            <w:r w:rsidRPr="00633A69">
              <w:rPr>
                <w:rFonts w:ascii="Arial Narrow" w:hAnsi="Arial Narrow" w:cs="Arial"/>
                <w:i/>
                <w:iCs/>
                <w:sz w:val="22"/>
                <w:szCs w:val="22"/>
                <w:lang w:val="vi"/>
              </w:rPr>
              <w:t>Tất cả các trẻ</w:t>
            </w:r>
          </w:p>
          <w:p w14:paraId="69640AD0" w14:textId="77777777" w:rsidR="005837A7" w:rsidRPr="00633A69" w:rsidRDefault="005837A7" w:rsidP="005837A7">
            <w:pPr>
              <w:spacing w:after="0" w:line="320" w:lineRule="exact"/>
              <w:rPr>
                <w:rFonts w:ascii="Arial Narrow" w:hAnsi="Arial Narrow" w:cs="Arial"/>
                <w:i/>
                <w:sz w:val="22"/>
                <w:szCs w:val="22"/>
              </w:rPr>
            </w:pPr>
            <w:proofErr w:type="gramStart"/>
            <w:r w:rsidRPr="00633A69">
              <w:rPr>
                <w:rFonts w:ascii="Arial Narrow" w:hAnsi="Arial Narrow" w:cs="Arial"/>
                <w:sz w:val="22"/>
                <w:szCs w:val="22"/>
              </w:rPr>
              <w:t>[  ]</w:t>
            </w:r>
            <w:proofErr w:type="gramEnd"/>
            <w:r w:rsidRPr="00633A69">
              <w:rPr>
                <w:rFonts w:ascii="Arial Narrow" w:hAnsi="Arial Narrow" w:cs="Arial"/>
                <w:sz w:val="22"/>
                <w:szCs w:val="22"/>
              </w:rPr>
              <w:t xml:space="preserve"> </w:t>
            </w:r>
            <w:r w:rsidRPr="00633A69">
              <w:rPr>
                <w:rFonts w:ascii="Arial Narrow" w:hAnsi="Arial Narrow" w:cs="Arial"/>
                <w:i/>
                <w:iCs/>
                <w:sz w:val="22"/>
                <w:szCs w:val="22"/>
              </w:rPr>
              <w:t>(Name/s):</w:t>
            </w:r>
          </w:p>
          <w:p w14:paraId="6BE33B1A" w14:textId="3DFFCC0B" w:rsidR="005837A7" w:rsidRPr="00633A69" w:rsidRDefault="005837A7" w:rsidP="005837A7">
            <w:pPr>
              <w:tabs>
                <w:tab w:val="left" w:pos="1209"/>
              </w:tabs>
              <w:spacing w:after="0"/>
              <w:rPr>
                <w:rFonts w:ascii="Arial Narrow" w:hAnsi="Arial Narrow" w:cs="Arial"/>
                <w:sz w:val="22"/>
                <w:szCs w:val="22"/>
              </w:rPr>
            </w:pPr>
            <w:r w:rsidRPr="00633A69">
              <w:rPr>
                <w:rFonts w:ascii="Arial Narrow" w:hAnsi="Arial Narrow" w:cs="Arial"/>
                <w:i/>
                <w:iCs/>
                <w:sz w:val="22"/>
                <w:szCs w:val="22"/>
              </w:rPr>
              <w:t xml:space="preserve">     </w:t>
            </w:r>
            <w:r w:rsidRPr="00633A69">
              <w:rPr>
                <w:rFonts w:ascii="Arial Narrow" w:hAnsi="Arial Narrow" w:cs="Arial"/>
                <w:i/>
                <w:iCs/>
                <w:sz w:val="22"/>
                <w:szCs w:val="22"/>
                <w:lang w:val="vi"/>
              </w:rPr>
              <w:t>((Các) Tên):</w:t>
            </w:r>
          </w:p>
        </w:tc>
        <w:tc>
          <w:tcPr>
            <w:tcW w:w="3690" w:type="dxa"/>
          </w:tcPr>
          <w:p w14:paraId="4F7F4C47" w14:textId="77777777" w:rsidR="005837A7" w:rsidRPr="00633A69" w:rsidRDefault="005837A7" w:rsidP="005837A7">
            <w:pPr>
              <w:tabs>
                <w:tab w:val="left" w:pos="3636"/>
              </w:tabs>
              <w:spacing w:after="0" w:line="320" w:lineRule="exact"/>
              <w:rPr>
                <w:rFonts w:ascii="Arial Narrow" w:hAnsi="Arial Narrow" w:cs="Arial"/>
                <w:sz w:val="22"/>
                <w:szCs w:val="22"/>
              </w:rPr>
            </w:pPr>
            <w:proofErr w:type="gramStart"/>
            <w:r w:rsidRPr="00633A69">
              <w:rPr>
                <w:rFonts w:ascii="Arial Narrow" w:hAnsi="Arial Narrow" w:cs="Arial"/>
                <w:sz w:val="22"/>
                <w:szCs w:val="22"/>
              </w:rPr>
              <w:t>[  ]</w:t>
            </w:r>
            <w:proofErr w:type="gramEnd"/>
            <w:r w:rsidRPr="00633A69">
              <w:rPr>
                <w:rFonts w:ascii="Arial Narrow" w:hAnsi="Arial Narrow" w:cs="Arial"/>
                <w:sz w:val="22"/>
                <w:szCs w:val="22"/>
              </w:rPr>
              <w:t xml:space="preserve"> Petitioner/s</w:t>
            </w:r>
          </w:p>
          <w:p w14:paraId="619E2BC3" w14:textId="77777777" w:rsidR="005837A7" w:rsidRPr="00633A69" w:rsidRDefault="005837A7" w:rsidP="005837A7">
            <w:pPr>
              <w:tabs>
                <w:tab w:val="left" w:pos="3636"/>
              </w:tabs>
              <w:spacing w:after="0"/>
              <w:rPr>
                <w:rFonts w:ascii="Arial Narrow" w:hAnsi="Arial Narrow" w:cs="Arial"/>
                <w:i/>
                <w:sz w:val="22"/>
                <w:szCs w:val="22"/>
              </w:rPr>
            </w:pPr>
            <w:r w:rsidRPr="00633A69">
              <w:rPr>
                <w:rFonts w:ascii="Arial Narrow" w:hAnsi="Arial Narrow" w:cs="Arial"/>
                <w:i/>
                <w:iCs/>
                <w:sz w:val="22"/>
                <w:szCs w:val="22"/>
              </w:rPr>
              <w:t xml:space="preserve">     </w:t>
            </w:r>
            <w:r w:rsidRPr="00633A69">
              <w:rPr>
                <w:rFonts w:ascii="Arial Narrow" w:hAnsi="Arial Narrow" w:cs="Arial"/>
                <w:i/>
                <w:iCs/>
                <w:sz w:val="22"/>
                <w:szCs w:val="22"/>
                <w:lang w:val="vi"/>
              </w:rPr>
              <w:t>(Các) Nguyên Đơn</w:t>
            </w:r>
          </w:p>
          <w:p w14:paraId="0C01CE3B" w14:textId="77777777" w:rsidR="005837A7" w:rsidRPr="00633A69" w:rsidRDefault="005837A7" w:rsidP="005837A7">
            <w:pPr>
              <w:tabs>
                <w:tab w:val="left" w:pos="3528"/>
              </w:tabs>
              <w:spacing w:after="0" w:line="320" w:lineRule="exact"/>
              <w:rPr>
                <w:rFonts w:ascii="Arial Narrow" w:hAnsi="Arial Narrow" w:cs="Arial"/>
                <w:sz w:val="22"/>
                <w:szCs w:val="22"/>
                <w:u w:val="single"/>
              </w:rPr>
            </w:pPr>
            <w:proofErr w:type="gramStart"/>
            <w:r w:rsidRPr="00633A69">
              <w:rPr>
                <w:rFonts w:ascii="Arial Narrow" w:hAnsi="Arial Narrow" w:cs="Arial"/>
                <w:sz w:val="22"/>
                <w:szCs w:val="22"/>
              </w:rPr>
              <w:t>[  ]</w:t>
            </w:r>
            <w:proofErr w:type="gramEnd"/>
            <w:r w:rsidRPr="00633A69">
              <w:rPr>
                <w:rFonts w:ascii="Arial Narrow" w:hAnsi="Arial Narrow" w:cs="Arial"/>
                <w:sz w:val="22"/>
                <w:szCs w:val="22"/>
              </w:rPr>
              <w:t xml:space="preserve"> Parent/s </w:t>
            </w:r>
            <w:r w:rsidRPr="00633A69">
              <w:rPr>
                <w:rFonts w:ascii="Arial Narrow" w:hAnsi="Arial Narrow" w:cs="Arial"/>
                <w:i/>
                <w:iCs/>
                <w:sz w:val="22"/>
                <w:szCs w:val="22"/>
              </w:rPr>
              <w:t>(name/s):</w:t>
            </w:r>
          </w:p>
          <w:p w14:paraId="3C51609C" w14:textId="77777777" w:rsidR="005837A7" w:rsidRPr="00633A69" w:rsidRDefault="005837A7" w:rsidP="005837A7">
            <w:pPr>
              <w:tabs>
                <w:tab w:val="left" w:pos="3528"/>
              </w:tabs>
              <w:spacing w:after="0"/>
              <w:rPr>
                <w:rFonts w:ascii="Arial Narrow" w:hAnsi="Arial Narrow" w:cs="Arial"/>
                <w:sz w:val="22"/>
                <w:szCs w:val="22"/>
                <w:lang w:val="es-US"/>
              </w:rPr>
            </w:pPr>
            <w:r w:rsidRPr="00633A69">
              <w:rPr>
                <w:rFonts w:ascii="Arial Narrow" w:hAnsi="Arial Narrow" w:cs="Arial"/>
                <w:i/>
                <w:iCs/>
                <w:sz w:val="22"/>
                <w:szCs w:val="22"/>
              </w:rPr>
              <w:t xml:space="preserve">     </w:t>
            </w:r>
            <w:r w:rsidRPr="00633A69">
              <w:rPr>
                <w:rFonts w:ascii="Arial Narrow" w:hAnsi="Arial Narrow" w:cs="Arial"/>
                <w:i/>
                <w:iCs/>
                <w:sz w:val="22"/>
                <w:szCs w:val="22"/>
                <w:lang w:val="vi"/>
              </w:rPr>
              <w:t>((Các) Cha/mẹ ((các) tên):</w:t>
            </w:r>
          </w:p>
          <w:p w14:paraId="18F41CD6" w14:textId="77777777" w:rsidR="005837A7" w:rsidRPr="00633A69" w:rsidRDefault="005837A7" w:rsidP="005837A7">
            <w:pPr>
              <w:tabs>
                <w:tab w:val="left" w:pos="3528"/>
              </w:tabs>
              <w:spacing w:after="0" w:line="320" w:lineRule="exact"/>
              <w:rPr>
                <w:rFonts w:ascii="Arial Narrow" w:hAnsi="Arial Narrow" w:cs="Arial"/>
                <w:i/>
                <w:sz w:val="22"/>
                <w:szCs w:val="22"/>
              </w:rPr>
            </w:pPr>
            <w:proofErr w:type="gramStart"/>
            <w:r w:rsidRPr="00633A69">
              <w:rPr>
                <w:rFonts w:ascii="Arial Narrow" w:hAnsi="Arial Narrow" w:cs="Arial"/>
                <w:sz w:val="22"/>
                <w:szCs w:val="22"/>
              </w:rPr>
              <w:t>[  ]</w:t>
            </w:r>
            <w:proofErr w:type="gramEnd"/>
            <w:r w:rsidRPr="00633A69">
              <w:rPr>
                <w:rFonts w:ascii="Arial Narrow" w:hAnsi="Arial Narrow" w:cs="Arial"/>
                <w:sz w:val="22"/>
                <w:szCs w:val="22"/>
              </w:rPr>
              <w:t xml:space="preserve"> Other </w:t>
            </w:r>
            <w:r w:rsidRPr="00633A69">
              <w:rPr>
                <w:rFonts w:ascii="Arial Narrow" w:hAnsi="Arial Narrow" w:cs="Arial"/>
                <w:i/>
                <w:iCs/>
                <w:sz w:val="22"/>
                <w:szCs w:val="22"/>
              </w:rPr>
              <w:t>(name):</w:t>
            </w:r>
          </w:p>
          <w:p w14:paraId="6CF1F0A3" w14:textId="68030140" w:rsidR="005837A7" w:rsidRPr="00633A69" w:rsidRDefault="005837A7" w:rsidP="005837A7">
            <w:pPr>
              <w:tabs>
                <w:tab w:val="left" w:pos="3528"/>
              </w:tabs>
              <w:spacing w:after="0"/>
              <w:rPr>
                <w:rFonts w:ascii="Arial Narrow" w:hAnsi="Arial Narrow" w:cs="Arial"/>
                <w:sz w:val="22"/>
                <w:szCs w:val="22"/>
              </w:rPr>
            </w:pPr>
            <w:r w:rsidRPr="00633A69">
              <w:rPr>
                <w:rFonts w:ascii="Arial Narrow" w:hAnsi="Arial Narrow" w:cs="Arial"/>
                <w:i/>
                <w:iCs/>
                <w:sz w:val="22"/>
                <w:szCs w:val="22"/>
              </w:rPr>
              <w:t xml:space="preserve">     </w:t>
            </w:r>
            <w:r w:rsidRPr="00633A69">
              <w:rPr>
                <w:rFonts w:ascii="Arial Narrow" w:hAnsi="Arial Narrow" w:cs="Arial"/>
                <w:i/>
                <w:iCs/>
                <w:sz w:val="22"/>
                <w:szCs w:val="22"/>
                <w:lang w:val="vi"/>
              </w:rPr>
              <w:t>Khác (tên):</w:t>
            </w:r>
          </w:p>
        </w:tc>
        <w:tc>
          <w:tcPr>
            <w:tcW w:w="1620" w:type="dxa"/>
          </w:tcPr>
          <w:p w14:paraId="18A9855E" w14:textId="77777777" w:rsidR="005837A7" w:rsidRPr="00633A69" w:rsidRDefault="005837A7" w:rsidP="005837A7">
            <w:pPr>
              <w:tabs>
                <w:tab w:val="left" w:pos="1476"/>
              </w:tabs>
              <w:spacing w:after="0" w:line="400" w:lineRule="exact"/>
              <w:rPr>
                <w:rFonts w:ascii="Arial Narrow" w:hAnsi="Arial Narrow" w:cs="Arial"/>
                <w:sz w:val="22"/>
                <w:szCs w:val="22"/>
              </w:rPr>
            </w:pPr>
          </w:p>
        </w:tc>
      </w:tr>
      <w:tr w:rsidR="005837A7" w:rsidRPr="00633A69" w14:paraId="4F5F20E9" w14:textId="77777777">
        <w:trPr>
          <w:tblHeader/>
        </w:trPr>
        <w:tc>
          <w:tcPr>
            <w:tcW w:w="1800" w:type="dxa"/>
          </w:tcPr>
          <w:p w14:paraId="24516CF4" w14:textId="77777777" w:rsidR="005837A7" w:rsidRPr="00633A69" w:rsidRDefault="005837A7" w:rsidP="005837A7">
            <w:pPr>
              <w:tabs>
                <w:tab w:val="left" w:pos="1458"/>
              </w:tabs>
              <w:spacing w:after="0" w:line="400" w:lineRule="exact"/>
              <w:rPr>
                <w:rFonts w:ascii="Arial Narrow" w:hAnsi="Arial Narrow" w:cs="Arial"/>
                <w:sz w:val="22"/>
                <w:szCs w:val="22"/>
              </w:rPr>
            </w:pPr>
            <w:r w:rsidRPr="00633A69">
              <w:rPr>
                <w:rFonts w:ascii="Arial Narrow" w:hAnsi="Arial Narrow" w:cs="Arial"/>
                <w:sz w:val="22"/>
                <w:szCs w:val="22"/>
              </w:rPr>
              <w:t>From:</w:t>
            </w:r>
          </w:p>
          <w:p w14:paraId="62CD971E" w14:textId="77777777" w:rsidR="005837A7" w:rsidRPr="00633A69" w:rsidRDefault="005837A7" w:rsidP="005837A7">
            <w:pPr>
              <w:tabs>
                <w:tab w:val="left" w:pos="1458"/>
              </w:tabs>
              <w:spacing w:after="0"/>
              <w:rPr>
                <w:rFonts w:ascii="Arial Narrow" w:hAnsi="Arial Narrow" w:cs="Arial"/>
                <w:i/>
                <w:sz w:val="22"/>
                <w:szCs w:val="22"/>
              </w:rPr>
            </w:pPr>
            <w:r w:rsidRPr="00633A69">
              <w:rPr>
                <w:rFonts w:ascii="Arial Narrow" w:hAnsi="Arial Narrow" w:cs="Arial"/>
                <w:i/>
                <w:iCs/>
                <w:sz w:val="22"/>
                <w:szCs w:val="22"/>
                <w:lang w:val="vi"/>
              </w:rPr>
              <w:t>Từ:</w:t>
            </w:r>
          </w:p>
          <w:p w14:paraId="042B48DF" w14:textId="77777777" w:rsidR="005837A7" w:rsidRPr="00633A69" w:rsidRDefault="005837A7" w:rsidP="005837A7">
            <w:pPr>
              <w:tabs>
                <w:tab w:val="left" w:pos="1458"/>
              </w:tabs>
              <w:spacing w:after="0" w:line="400" w:lineRule="exact"/>
              <w:rPr>
                <w:rFonts w:ascii="Arial Narrow" w:hAnsi="Arial Narrow" w:cs="Arial"/>
                <w:sz w:val="22"/>
                <w:szCs w:val="22"/>
              </w:rPr>
            </w:pPr>
            <w:r w:rsidRPr="00633A69">
              <w:rPr>
                <w:rFonts w:ascii="Arial Narrow" w:hAnsi="Arial Narrow" w:cs="Arial"/>
                <w:sz w:val="22"/>
                <w:szCs w:val="22"/>
              </w:rPr>
              <w:t>To:</w:t>
            </w:r>
          </w:p>
          <w:p w14:paraId="2FC91DBA" w14:textId="0B9746DE" w:rsidR="005837A7" w:rsidRPr="00633A69" w:rsidRDefault="005837A7" w:rsidP="005837A7">
            <w:pPr>
              <w:tabs>
                <w:tab w:val="left" w:pos="1458"/>
              </w:tabs>
              <w:spacing w:after="0"/>
              <w:rPr>
                <w:rFonts w:ascii="Arial Narrow" w:hAnsi="Arial Narrow" w:cs="Arial"/>
                <w:sz w:val="22"/>
                <w:szCs w:val="22"/>
                <w:u w:val="single"/>
              </w:rPr>
            </w:pPr>
            <w:r w:rsidRPr="00633A69">
              <w:rPr>
                <w:rFonts w:ascii="Arial Narrow" w:hAnsi="Arial Narrow" w:cs="Arial"/>
                <w:i/>
                <w:iCs/>
                <w:sz w:val="22"/>
                <w:szCs w:val="22"/>
                <w:lang w:val="vi"/>
              </w:rPr>
              <w:t>Đến:</w:t>
            </w:r>
          </w:p>
        </w:tc>
        <w:tc>
          <w:tcPr>
            <w:tcW w:w="1800" w:type="dxa"/>
            <w:shd w:val="clear" w:color="auto" w:fill="auto"/>
          </w:tcPr>
          <w:p w14:paraId="45865A6F" w14:textId="77777777" w:rsidR="005837A7" w:rsidRPr="00633A69" w:rsidRDefault="005837A7" w:rsidP="005837A7">
            <w:pPr>
              <w:spacing w:after="0" w:line="320" w:lineRule="exact"/>
              <w:rPr>
                <w:rFonts w:ascii="Arial Narrow" w:hAnsi="Arial Narrow" w:cs="Arial"/>
                <w:sz w:val="22"/>
                <w:szCs w:val="22"/>
              </w:rPr>
            </w:pPr>
            <w:proofErr w:type="gramStart"/>
            <w:r w:rsidRPr="00633A69">
              <w:rPr>
                <w:rFonts w:ascii="Arial Narrow" w:hAnsi="Arial Narrow" w:cs="Arial"/>
                <w:sz w:val="22"/>
                <w:szCs w:val="22"/>
              </w:rPr>
              <w:t>[  ]</w:t>
            </w:r>
            <w:proofErr w:type="gramEnd"/>
            <w:r w:rsidRPr="00633A69">
              <w:rPr>
                <w:rFonts w:ascii="Arial Narrow" w:hAnsi="Arial Narrow" w:cs="Arial"/>
                <w:sz w:val="22"/>
                <w:szCs w:val="22"/>
              </w:rPr>
              <w:t xml:space="preserve"> All children</w:t>
            </w:r>
          </w:p>
          <w:p w14:paraId="4E483F79" w14:textId="77777777" w:rsidR="005837A7" w:rsidRPr="00633A69" w:rsidRDefault="005837A7" w:rsidP="005837A7">
            <w:pPr>
              <w:spacing w:after="0"/>
              <w:rPr>
                <w:rFonts w:ascii="Arial Narrow" w:hAnsi="Arial Narrow" w:cs="Arial"/>
                <w:i/>
                <w:sz w:val="22"/>
                <w:szCs w:val="22"/>
              </w:rPr>
            </w:pPr>
            <w:r w:rsidRPr="00633A69">
              <w:rPr>
                <w:rFonts w:ascii="Arial Narrow" w:hAnsi="Arial Narrow" w:cs="Arial"/>
                <w:i/>
                <w:iCs/>
                <w:sz w:val="22"/>
                <w:szCs w:val="22"/>
              </w:rPr>
              <w:t xml:space="preserve">     </w:t>
            </w:r>
            <w:r w:rsidRPr="00633A69">
              <w:rPr>
                <w:rFonts w:ascii="Arial Narrow" w:hAnsi="Arial Narrow" w:cs="Arial"/>
                <w:i/>
                <w:iCs/>
                <w:sz w:val="22"/>
                <w:szCs w:val="22"/>
                <w:lang w:val="vi"/>
              </w:rPr>
              <w:t>Tất cả các trẻ</w:t>
            </w:r>
          </w:p>
          <w:p w14:paraId="44B7D50E" w14:textId="77777777" w:rsidR="005837A7" w:rsidRPr="00633A69" w:rsidRDefault="005837A7" w:rsidP="005837A7">
            <w:pPr>
              <w:spacing w:after="0" w:line="320" w:lineRule="exact"/>
              <w:rPr>
                <w:rFonts w:ascii="Arial Narrow" w:hAnsi="Arial Narrow" w:cs="Arial"/>
                <w:i/>
                <w:sz w:val="22"/>
                <w:szCs w:val="22"/>
              </w:rPr>
            </w:pPr>
            <w:proofErr w:type="gramStart"/>
            <w:r w:rsidRPr="00633A69">
              <w:rPr>
                <w:rFonts w:ascii="Arial Narrow" w:hAnsi="Arial Narrow" w:cs="Arial"/>
                <w:sz w:val="22"/>
                <w:szCs w:val="22"/>
              </w:rPr>
              <w:t>[  ]</w:t>
            </w:r>
            <w:proofErr w:type="gramEnd"/>
            <w:r w:rsidRPr="00633A69">
              <w:rPr>
                <w:rFonts w:ascii="Arial Narrow" w:hAnsi="Arial Narrow" w:cs="Arial"/>
                <w:sz w:val="22"/>
                <w:szCs w:val="22"/>
              </w:rPr>
              <w:t xml:space="preserve"> </w:t>
            </w:r>
            <w:r w:rsidRPr="00633A69">
              <w:rPr>
                <w:rFonts w:ascii="Arial Narrow" w:hAnsi="Arial Narrow" w:cs="Arial"/>
                <w:i/>
                <w:iCs/>
                <w:sz w:val="22"/>
                <w:szCs w:val="22"/>
              </w:rPr>
              <w:t>(Name/s):</w:t>
            </w:r>
          </w:p>
          <w:p w14:paraId="30BF0ED6" w14:textId="5B755A98" w:rsidR="005837A7" w:rsidRPr="00633A69" w:rsidRDefault="005837A7" w:rsidP="005837A7">
            <w:pPr>
              <w:tabs>
                <w:tab w:val="left" w:pos="1209"/>
              </w:tabs>
              <w:spacing w:after="0"/>
              <w:rPr>
                <w:rFonts w:ascii="Arial Narrow" w:hAnsi="Arial Narrow" w:cs="Arial"/>
                <w:sz w:val="22"/>
                <w:szCs w:val="22"/>
              </w:rPr>
            </w:pPr>
            <w:r w:rsidRPr="00633A69">
              <w:rPr>
                <w:rFonts w:ascii="Arial Narrow" w:hAnsi="Arial Narrow" w:cs="Arial"/>
                <w:i/>
                <w:iCs/>
                <w:sz w:val="22"/>
                <w:szCs w:val="22"/>
              </w:rPr>
              <w:t xml:space="preserve">     </w:t>
            </w:r>
            <w:r w:rsidRPr="00633A69">
              <w:rPr>
                <w:rFonts w:ascii="Arial Narrow" w:hAnsi="Arial Narrow" w:cs="Arial"/>
                <w:i/>
                <w:iCs/>
                <w:sz w:val="22"/>
                <w:szCs w:val="22"/>
                <w:lang w:val="vi"/>
              </w:rPr>
              <w:t>((Các) Tên):</w:t>
            </w:r>
          </w:p>
        </w:tc>
        <w:tc>
          <w:tcPr>
            <w:tcW w:w="3690" w:type="dxa"/>
          </w:tcPr>
          <w:p w14:paraId="59373B39" w14:textId="77777777" w:rsidR="005837A7" w:rsidRPr="00633A69" w:rsidRDefault="005837A7" w:rsidP="005837A7">
            <w:pPr>
              <w:tabs>
                <w:tab w:val="left" w:pos="3636"/>
              </w:tabs>
              <w:spacing w:after="0" w:line="320" w:lineRule="exact"/>
              <w:rPr>
                <w:rFonts w:ascii="Arial Narrow" w:hAnsi="Arial Narrow" w:cs="Arial"/>
                <w:sz w:val="22"/>
                <w:szCs w:val="22"/>
              </w:rPr>
            </w:pPr>
            <w:proofErr w:type="gramStart"/>
            <w:r w:rsidRPr="00633A69">
              <w:rPr>
                <w:rFonts w:ascii="Arial Narrow" w:hAnsi="Arial Narrow" w:cs="Arial"/>
                <w:sz w:val="22"/>
                <w:szCs w:val="22"/>
              </w:rPr>
              <w:t>[  ]</w:t>
            </w:r>
            <w:proofErr w:type="gramEnd"/>
            <w:r w:rsidRPr="00633A69">
              <w:rPr>
                <w:rFonts w:ascii="Arial Narrow" w:hAnsi="Arial Narrow" w:cs="Arial"/>
                <w:sz w:val="22"/>
                <w:szCs w:val="22"/>
              </w:rPr>
              <w:t xml:space="preserve"> Petitioner/s</w:t>
            </w:r>
          </w:p>
          <w:p w14:paraId="36E7E947" w14:textId="77777777" w:rsidR="005837A7" w:rsidRPr="00633A69" w:rsidRDefault="005837A7" w:rsidP="005837A7">
            <w:pPr>
              <w:tabs>
                <w:tab w:val="left" w:pos="3636"/>
              </w:tabs>
              <w:spacing w:after="0"/>
              <w:rPr>
                <w:rFonts w:ascii="Arial Narrow" w:hAnsi="Arial Narrow" w:cs="Arial"/>
                <w:i/>
                <w:sz w:val="22"/>
                <w:szCs w:val="22"/>
              </w:rPr>
            </w:pPr>
            <w:r w:rsidRPr="00633A69">
              <w:rPr>
                <w:rFonts w:ascii="Arial Narrow" w:hAnsi="Arial Narrow" w:cs="Arial"/>
                <w:i/>
                <w:iCs/>
                <w:sz w:val="22"/>
                <w:szCs w:val="22"/>
              </w:rPr>
              <w:t xml:space="preserve">     </w:t>
            </w:r>
            <w:r w:rsidRPr="00633A69">
              <w:rPr>
                <w:rFonts w:ascii="Arial Narrow" w:hAnsi="Arial Narrow" w:cs="Arial"/>
                <w:i/>
                <w:iCs/>
                <w:sz w:val="22"/>
                <w:szCs w:val="22"/>
                <w:lang w:val="vi"/>
              </w:rPr>
              <w:t>(Các) Nguyên Đơn</w:t>
            </w:r>
          </w:p>
          <w:p w14:paraId="79ED0E06" w14:textId="77777777" w:rsidR="005837A7" w:rsidRPr="00633A69" w:rsidRDefault="005837A7" w:rsidP="005837A7">
            <w:pPr>
              <w:tabs>
                <w:tab w:val="left" w:pos="3528"/>
              </w:tabs>
              <w:spacing w:after="0" w:line="320" w:lineRule="exact"/>
              <w:rPr>
                <w:rFonts w:ascii="Arial Narrow" w:hAnsi="Arial Narrow" w:cs="Arial"/>
                <w:sz w:val="22"/>
                <w:szCs w:val="22"/>
                <w:u w:val="single"/>
              </w:rPr>
            </w:pPr>
            <w:proofErr w:type="gramStart"/>
            <w:r w:rsidRPr="00633A69">
              <w:rPr>
                <w:rFonts w:ascii="Arial Narrow" w:hAnsi="Arial Narrow" w:cs="Arial"/>
                <w:sz w:val="22"/>
                <w:szCs w:val="22"/>
              </w:rPr>
              <w:t>[  ]</w:t>
            </w:r>
            <w:proofErr w:type="gramEnd"/>
            <w:r w:rsidRPr="00633A69">
              <w:rPr>
                <w:rFonts w:ascii="Arial Narrow" w:hAnsi="Arial Narrow" w:cs="Arial"/>
                <w:sz w:val="22"/>
                <w:szCs w:val="22"/>
              </w:rPr>
              <w:t xml:space="preserve"> Parent/s </w:t>
            </w:r>
            <w:r w:rsidRPr="00633A69">
              <w:rPr>
                <w:rFonts w:ascii="Arial Narrow" w:hAnsi="Arial Narrow" w:cs="Arial"/>
                <w:i/>
                <w:iCs/>
                <w:sz w:val="22"/>
                <w:szCs w:val="22"/>
              </w:rPr>
              <w:t>(name/s):</w:t>
            </w:r>
          </w:p>
          <w:p w14:paraId="163FF617" w14:textId="77777777" w:rsidR="005837A7" w:rsidRPr="00633A69" w:rsidRDefault="005837A7" w:rsidP="005837A7">
            <w:pPr>
              <w:tabs>
                <w:tab w:val="left" w:pos="3528"/>
              </w:tabs>
              <w:spacing w:after="0"/>
              <w:rPr>
                <w:rFonts w:ascii="Arial Narrow" w:hAnsi="Arial Narrow" w:cs="Arial"/>
                <w:sz w:val="22"/>
                <w:szCs w:val="22"/>
                <w:lang w:val="es-US"/>
              </w:rPr>
            </w:pPr>
            <w:r w:rsidRPr="00633A69">
              <w:rPr>
                <w:rFonts w:ascii="Arial Narrow" w:hAnsi="Arial Narrow" w:cs="Arial"/>
                <w:i/>
                <w:iCs/>
                <w:sz w:val="22"/>
                <w:szCs w:val="22"/>
              </w:rPr>
              <w:t xml:space="preserve">     </w:t>
            </w:r>
            <w:r w:rsidRPr="00633A69">
              <w:rPr>
                <w:rFonts w:ascii="Arial Narrow" w:hAnsi="Arial Narrow" w:cs="Arial"/>
                <w:i/>
                <w:iCs/>
                <w:sz w:val="22"/>
                <w:szCs w:val="22"/>
                <w:lang w:val="vi"/>
              </w:rPr>
              <w:t>((Các) Cha/mẹ ((các) tên):</w:t>
            </w:r>
          </w:p>
          <w:p w14:paraId="2ED09837" w14:textId="77777777" w:rsidR="005837A7" w:rsidRPr="00633A69" w:rsidRDefault="005837A7" w:rsidP="005837A7">
            <w:pPr>
              <w:tabs>
                <w:tab w:val="left" w:pos="3528"/>
              </w:tabs>
              <w:spacing w:after="0" w:line="320" w:lineRule="exact"/>
              <w:rPr>
                <w:rFonts w:ascii="Arial Narrow" w:hAnsi="Arial Narrow" w:cs="Arial"/>
                <w:i/>
                <w:sz w:val="22"/>
                <w:szCs w:val="22"/>
              </w:rPr>
            </w:pPr>
            <w:proofErr w:type="gramStart"/>
            <w:r w:rsidRPr="00633A69">
              <w:rPr>
                <w:rFonts w:ascii="Arial Narrow" w:hAnsi="Arial Narrow" w:cs="Arial"/>
                <w:sz w:val="22"/>
                <w:szCs w:val="22"/>
              </w:rPr>
              <w:t>[  ]</w:t>
            </w:r>
            <w:proofErr w:type="gramEnd"/>
            <w:r w:rsidRPr="00633A69">
              <w:rPr>
                <w:rFonts w:ascii="Arial Narrow" w:hAnsi="Arial Narrow" w:cs="Arial"/>
                <w:sz w:val="22"/>
                <w:szCs w:val="22"/>
              </w:rPr>
              <w:t xml:space="preserve"> Other </w:t>
            </w:r>
            <w:r w:rsidRPr="00633A69">
              <w:rPr>
                <w:rFonts w:ascii="Arial Narrow" w:hAnsi="Arial Narrow" w:cs="Arial"/>
                <w:i/>
                <w:iCs/>
                <w:sz w:val="22"/>
                <w:szCs w:val="22"/>
              </w:rPr>
              <w:t>(name):</w:t>
            </w:r>
          </w:p>
          <w:p w14:paraId="676FC82D" w14:textId="136C30E1" w:rsidR="005837A7" w:rsidRPr="00633A69" w:rsidRDefault="005837A7" w:rsidP="005837A7">
            <w:pPr>
              <w:tabs>
                <w:tab w:val="left" w:pos="3528"/>
              </w:tabs>
              <w:spacing w:after="0"/>
              <w:rPr>
                <w:rFonts w:ascii="Arial Narrow" w:hAnsi="Arial Narrow" w:cs="Arial"/>
                <w:sz w:val="22"/>
                <w:szCs w:val="22"/>
              </w:rPr>
            </w:pPr>
            <w:r w:rsidRPr="00633A69">
              <w:rPr>
                <w:rFonts w:ascii="Arial Narrow" w:hAnsi="Arial Narrow" w:cs="Arial"/>
                <w:i/>
                <w:iCs/>
                <w:sz w:val="22"/>
                <w:szCs w:val="22"/>
              </w:rPr>
              <w:t xml:space="preserve">     </w:t>
            </w:r>
            <w:r w:rsidRPr="00633A69">
              <w:rPr>
                <w:rFonts w:ascii="Arial Narrow" w:hAnsi="Arial Narrow" w:cs="Arial"/>
                <w:i/>
                <w:iCs/>
                <w:sz w:val="22"/>
                <w:szCs w:val="22"/>
                <w:lang w:val="vi"/>
              </w:rPr>
              <w:t>Khác (tên):</w:t>
            </w:r>
          </w:p>
        </w:tc>
        <w:tc>
          <w:tcPr>
            <w:tcW w:w="1620" w:type="dxa"/>
          </w:tcPr>
          <w:p w14:paraId="465F4176" w14:textId="77777777" w:rsidR="005837A7" w:rsidRPr="00633A69" w:rsidRDefault="005837A7" w:rsidP="005837A7">
            <w:pPr>
              <w:tabs>
                <w:tab w:val="left" w:pos="1476"/>
              </w:tabs>
              <w:spacing w:after="0" w:line="400" w:lineRule="exact"/>
              <w:rPr>
                <w:rFonts w:ascii="Arial Narrow" w:hAnsi="Arial Narrow" w:cs="Arial"/>
                <w:sz w:val="22"/>
                <w:szCs w:val="22"/>
                <w:u w:val="single"/>
              </w:rPr>
            </w:pPr>
          </w:p>
        </w:tc>
      </w:tr>
      <w:tr w:rsidR="005837A7" w:rsidRPr="00633A69" w14:paraId="13B21067" w14:textId="77777777">
        <w:trPr>
          <w:tblHeader/>
        </w:trPr>
        <w:tc>
          <w:tcPr>
            <w:tcW w:w="1800" w:type="dxa"/>
          </w:tcPr>
          <w:p w14:paraId="512D6E43" w14:textId="77777777" w:rsidR="005837A7" w:rsidRPr="00633A69" w:rsidRDefault="005837A7" w:rsidP="005837A7">
            <w:pPr>
              <w:tabs>
                <w:tab w:val="left" w:pos="1458"/>
              </w:tabs>
              <w:spacing w:after="0" w:line="400" w:lineRule="exact"/>
              <w:rPr>
                <w:rFonts w:ascii="Arial Narrow" w:hAnsi="Arial Narrow" w:cs="Arial"/>
                <w:sz w:val="22"/>
                <w:szCs w:val="22"/>
              </w:rPr>
            </w:pPr>
            <w:r w:rsidRPr="00633A69">
              <w:rPr>
                <w:rFonts w:ascii="Arial Narrow" w:hAnsi="Arial Narrow" w:cs="Arial"/>
                <w:sz w:val="22"/>
                <w:szCs w:val="22"/>
              </w:rPr>
              <w:t>From:</w:t>
            </w:r>
          </w:p>
          <w:p w14:paraId="56EBD6E2" w14:textId="77777777" w:rsidR="005837A7" w:rsidRPr="00633A69" w:rsidRDefault="005837A7" w:rsidP="005837A7">
            <w:pPr>
              <w:tabs>
                <w:tab w:val="left" w:pos="1458"/>
              </w:tabs>
              <w:spacing w:after="0"/>
              <w:rPr>
                <w:rFonts w:ascii="Arial Narrow" w:hAnsi="Arial Narrow" w:cs="Arial"/>
                <w:i/>
                <w:sz w:val="22"/>
                <w:szCs w:val="22"/>
              </w:rPr>
            </w:pPr>
            <w:r w:rsidRPr="00633A69">
              <w:rPr>
                <w:rFonts w:ascii="Arial Narrow" w:hAnsi="Arial Narrow" w:cs="Arial"/>
                <w:i/>
                <w:iCs/>
                <w:sz w:val="22"/>
                <w:szCs w:val="22"/>
                <w:lang w:val="vi"/>
              </w:rPr>
              <w:t>Từ:</w:t>
            </w:r>
          </w:p>
          <w:p w14:paraId="309F6E13" w14:textId="77777777" w:rsidR="005837A7" w:rsidRPr="00633A69" w:rsidRDefault="005837A7" w:rsidP="005837A7">
            <w:pPr>
              <w:tabs>
                <w:tab w:val="left" w:pos="1458"/>
              </w:tabs>
              <w:spacing w:after="0" w:line="400" w:lineRule="exact"/>
              <w:rPr>
                <w:rFonts w:ascii="Arial Narrow" w:hAnsi="Arial Narrow" w:cs="Arial"/>
                <w:sz w:val="22"/>
                <w:szCs w:val="22"/>
              </w:rPr>
            </w:pPr>
            <w:r w:rsidRPr="00633A69">
              <w:rPr>
                <w:rFonts w:ascii="Arial Narrow" w:hAnsi="Arial Narrow" w:cs="Arial"/>
                <w:sz w:val="22"/>
                <w:szCs w:val="22"/>
              </w:rPr>
              <w:t>To:</w:t>
            </w:r>
          </w:p>
          <w:p w14:paraId="0F7E6AB5" w14:textId="6F4E9DCD" w:rsidR="005837A7" w:rsidRPr="00633A69" w:rsidRDefault="005837A7" w:rsidP="005837A7">
            <w:pPr>
              <w:tabs>
                <w:tab w:val="left" w:pos="1458"/>
              </w:tabs>
              <w:spacing w:after="0"/>
              <w:rPr>
                <w:rFonts w:ascii="Arial Narrow" w:hAnsi="Arial Narrow" w:cs="Arial"/>
                <w:sz w:val="22"/>
                <w:szCs w:val="22"/>
                <w:u w:val="single"/>
              </w:rPr>
            </w:pPr>
            <w:r w:rsidRPr="00633A69">
              <w:rPr>
                <w:rFonts w:ascii="Arial Narrow" w:hAnsi="Arial Narrow" w:cs="Arial"/>
                <w:i/>
                <w:iCs/>
                <w:sz w:val="22"/>
                <w:szCs w:val="22"/>
                <w:lang w:val="vi"/>
              </w:rPr>
              <w:t>Đến:</w:t>
            </w:r>
          </w:p>
        </w:tc>
        <w:tc>
          <w:tcPr>
            <w:tcW w:w="1800" w:type="dxa"/>
            <w:shd w:val="clear" w:color="auto" w:fill="auto"/>
          </w:tcPr>
          <w:p w14:paraId="3608A594" w14:textId="77777777" w:rsidR="005837A7" w:rsidRPr="00633A69" w:rsidRDefault="005837A7" w:rsidP="005837A7">
            <w:pPr>
              <w:spacing w:after="0" w:line="320" w:lineRule="exact"/>
              <w:rPr>
                <w:rFonts w:ascii="Arial Narrow" w:hAnsi="Arial Narrow" w:cs="Arial"/>
                <w:sz w:val="22"/>
                <w:szCs w:val="22"/>
              </w:rPr>
            </w:pPr>
            <w:proofErr w:type="gramStart"/>
            <w:r w:rsidRPr="00633A69">
              <w:rPr>
                <w:rFonts w:ascii="Arial Narrow" w:hAnsi="Arial Narrow" w:cs="Arial"/>
                <w:sz w:val="22"/>
                <w:szCs w:val="22"/>
              </w:rPr>
              <w:t>[  ]</w:t>
            </w:r>
            <w:proofErr w:type="gramEnd"/>
            <w:r w:rsidRPr="00633A69">
              <w:rPr>
                <w:rFonts w:ascii="Arial Narrow" w:hAnsi="Arial Narrow" w:cs="Arial"/>
                <w:sz w:val="22"/>
                <w:szCs w:val="22"/>
              </w:rPr>
              <w:t xml:space="preserve"> All children</w:t>
            </w:r>
          </w:p>
          <w:p w14:paraId="04C4EC05" w14:textId="77777777" w:rsidR="005837A7" w:rsidRPr="00633A69" w:rsidRDefault="005837A7" w:rsidP="005837A7">
            <w:pPr>
              <w:spacing w:after="0"/>
              <w:rPr>
                <w:rFonts w:ascii="Arial Narrow" w:hAnsi="Arial Narrow" w:cs="Arial"/>
                <w:i/>
                <w:sz w:val="22"/>
                <w:szCs w:val="22"/>
              </w:rPr>
            </w:pPr>
            <w:r w:rsidRPr="00633A69">
              <w:rPr>
                <w:rFonts w:ascii="Arial Narrow" w:hAnsi="Arial Narrow" w:cs="Arial"/>
                <w:i/>
                <w:iCs/>
                <w:sz w:val="22"/>
                <w:szCs w:val="22"/>
              </w:rPr>
              <w:t xml:space="preserve">     </w:t>
            </w:r>
            <w:r w:rsidRPr="00633A69">
              <w:rPr>
                <w:rFonts w:ascii="Arial Narrow" w:hAnsi="Arial Narrow" w:cs="Arial"/>
                <w:i/>
                <w:iCs/>
                <w:sz w:val="22"/>
                <w:szCs w:val="22"/>
                <w:lang w:val="vi"/>
              </w:rPr>
              <w:t>Tất cả các trẻ</w:t>
            </w:r>
          </w:p>
          <w:p w14:paraId="119F39B6" w14:textId="77777777" w:rsidR="005837A7" w:rsidRPr="00633A69" w:rsidRDefault="005837A7" w:rsidP="005837A7">
            <w:pPr>
              <w:spacing w:after="0" w:line="320" w:lineRule="exact"/>
              <w:rPr>
                <w:rFonts w:ascii="Arial Narrow" w:hAnsi="Arial Narrow" w:cs="Arial"/>
                <w:i/>
                <w:sz w:val="22"/>
                <w:szCs w:val="22"/>
              </w:rPr>
            </w:pPr>
            <w:proofErr w:type="gramStart"/>
            <w:r w:rsidRPr="00633A69">
              <w:rPr>
                <w:rFonts w:ascii="Arial Narrow" w:hAnsi="Arial Narrow" w:cs="Arial"/>
                <w:sz w:val="22"/>
                <w:szCs w:val="22"/>
              </w:rPr>
              <w:t>[  ]</w:t>
            </w:r>
            <w:proofErr w:type="gramEnd"/>
            <w:r w:rsidRPr="00633A69">
              <w:rPr>
                <w:rFonts w:ascii="Arial Narrow" w:hAnsi="Arial Narrow" w:cs="Arial"/>
                <w:sz w:val="22"/>
                <w:szCs w:val="22"/>
              </w:rPr>
              <w:t xml:space="preserve"> </w:t>
            </w:r>
            <w:r w:rsidRPr="00633A69">
              <w:rPr>
                <w:rFonts w:ascii="Arial Narrow" w:hAnsi="Arial Narrow" w:cs="Arial"/>
                <w:i/>
                <w:iCs/>
                <w:sz w:val="22"/>
                <w:szCs w:val="22"/>
              </w:rPr>
              <w:t>(Name/s):</w:t>
            </w:r>
          </w:p>
          <w:p w14:paraId="161812DB" w14:textId="2475AFF2" w:rsidR="005837A7" w:rsidRPr="00633A69" w:rsidRDefault="005837A7" w:rsidP="005837A7">
            <w:pPr>
              <w:tabs>
                <w:tab w:val="left" w:pos="1209"/>
              </w:tabs>
              <w:spacing w:after="0"/>
              <w:rPr>
                <w:rFonts w:ascii="Arial Narrow" w:hAnsi="Arial Narrow" w:cs="Arial"/>
                <w:sz w:val="22"/>
                <w:szCs w:val="22"/>
              </w:rPr>
            </w:pPr>
            <w:r w:rsidRPr="00633A69">
              <w:rPr>
                <w:rFonts w:ascii="Arial Narrow" w:hAnsi="Arial Narrow" w:cs="Arial"/>
                <w:i/>
                <w:iCs/>
                <w:sz w:val="22"/>
                <w:szCs w:val="22"/>
              </w:rPr>
              <w:t xml:space="preserve">     </w:t>
            </w:r>
            <w:r w:rsidRPr="00633A69">
              <w:rPr>
                <w:rFonts w:ascii="Arial Narrow" w:hAnsi="Arial Narrow" w:cs="Arial"/>
                <w:i/>
                <w:iCs/>
                <w:sz w:val="22"/>
                <w:szCs w:val="22"/>
                <w:lang w:val="vi"/>
              </w:rPr>
              <w:t>((Các) Tên):</w:t>
            </w:r>
          </w:p>
        </w:tc>
        <w:tc>
          <w:tcPr>
            <w:tcW w:w="3690" w:type="dxa"/>
          </w:tcPr>
          <w:p w14:paraId="547C4C40" w14:textId="77777777" w:rsidR="005837A7" w:rsidRPr="00633A69" w:rsidRDefault="005837A7" w:rsidP="005837A7">
            <w:pPr>
              <w:tabs>
                <w:tab w:val="left" w:pos="3636"/>
              </w:tabs>
              <w:spacing w:after="0" w:line="320" w:lineRule="exact"/>
              <w:rPr>
                <w:rFonts w:ascii="Arial Narrow" w:hAnsi="Arial Narrow" w:cs="Arial"/>
                <w:sz w:val="22"/>
                <w:szCs w:val="22"/>
              </w:rPr>
            </w:pPr>
            <w:proofErr w:type="gramStart"/>
            <w:r w:rsidRPr="00633A69">
              <w:rPr>
                <w:rFonts w:ascii="Arial Narrow" w:hAnsi="Arial Narrow" w:cs="Arial"/>
                <w:sz w:val="22"/>
                <w:szCs w:val="22"/>
              </w:rPr>
              <w:t>[  ]</w:t>
            </w:r>
            <w:proofErr w:type="gramEnd"/>
            <w:r w:rsidRPr="00633A69">
              <w:rPr>
                <w:rFonts w:ascii="Arial Narrow" w:hAnsi="Arial Narrow" w:cs="Arial"/>
                <w:sz w:val="22"/>
                <w:szCs w:val="22"/>
              </w:rPr>
              <w:t xml:space="preserve"> Petitioner/s</w:t>
            </w:r>
          </w:p>
          <w:p w14:paraId="3F860838" w14:textId="77777777" w:rsidR="005837A7" w:rsidRPr="00633A69" w:rsidRDefault="005837A7" w:rsidP="005837A7">
            <w:pPr>
              <w:tabs>
                <w:tab w:val="left" w:pos="3636"/>
              </w:tabs>
              <w:spacing w:after="0"/>
              <w:rPr>
                <w:rFonts w:ascii="Arial Narrow" w:hAnsi="Arial Narrow" w:cs="Arial"/>
                <w:i/>
                <w:sz w:val="22"/>
                <w:szCs w:val="22"/>
              </w:rPr>
            </w:pPr>
            <w:r w:rsidRPr="00633A69">
              <w:rPr>
                <w:rFonts w:ascii="Arial Narrow" w:hAnsi="Arial Narrow" w:cs="Arial"/>
                <w:i/>
                <w:iCs/>
                <w:sz w:val="22"/>
                <w:szCs w:val="22"/>
              </w:rPr>
              <w:t xml:space="preserve">     </w:t>
            </w:r>
            <w:r w:rsidRPr="00633A69">
              <w:rPr>
                <w:rFonts w:ascii="Arial Narrow" w:hAnsi="Arial Narrow" w:cs="Arial"/>
                <w:i/>
                <w:iCs/>
                <w:sz w:val="22"/>
                <w:szCs w:val="22"/>
                <w:lang w:val="vi"/>
              </w:rPr>
              <w:t>(Các) Nguyên Đơn</w:t>
            </w:r>
          </w:p>
          <w:p w14:paraId="13F62570" w14:textId="77777777" w:rsidR="005837A7" w:rsidRPr="00633A69" w:rsidRDefault="005837A7" w:rsidP="005837A7">
            <w:pPr>
              <w:tabs>
                <w:tab w:val="left" w:pos="3528"/>
              </w:tabs>
              <w:spacing w:after="0" w:line="320" w:lineRule="exact"/>
              <w:rPr>
                <w:rFonts w:ascii="Arial Narrow" w:hAnsi="Arial Narrow" w:cs="Arial"/>
                <w:sz w:val="22"/>
                <w:szCs w:val="22"/>
                <w:u w:val="single"/>
              </w:rPr>
            </w:pPr>
            <w:proofErr w:type="gramStart"/>
            <w:r w:rsidRPr="00633A69">
              <w:rPr>
                <w:rFonts w:ascii="Arial Narrow" w:hAnsi="Arial Narrow" w:cs="Arial"/>
                <w:sz w:val="22"/>
                <w:szCs w:val="22"/>
              </w:rPr>
              <w:t>[  ]</w:t>
            </w:r>
            <w:proofErr w:type="gramEnd"/>
            <w:r w:rsidRPr="00633A69">
              <w:rPr>
                <w:rFonts w:ascii="Arial Narrow" w:hAnsi="Arial Narrow" w:cs="Arial"/>
                <w:sz w:val="22"/>
                <w:szCs w:val="22"/>
              </w:rPr>
              <w:t xml:space="preserve"> Parent/s </w:t>
            </w:r>
            <w:r w:rsidRPr="00633A69">
              <w:rPr>
                <w:rFonts w:ascii="Arial Narrow" w:hAnsi="Arial Narrow" w:cs="Arial"/>
                <w:i/>
                <w:iCs/>
                <w:sz w:val="22"/>
                <w:szCs w:val="22"/>
              </w:rPr>
              <w:t>(name/s):</w:t>
            </w:r>
          </w:p>
          <w:p w14:paraId="6506EC0A" w14:textId="77777777" w:rsidR="005837A7" w:rsidRPr="00633A69" w:rsidRDefault="005837A7" w:rsidP="005837A7">
            <w:pPr>
              <w:tabs>
                <w:tab w:val="left" w:pos="3528"/>
              </w:tabs>
              <w:spacing w:after="0"/>
              <w:rPr>
                <w:rFonts w:ascii="Arial Narrow" w:hAnsi="Arial Narrow" w:cs="Arial"/>
                <w:sz w:val="22"/>
                <w:szCs w:val="22"/>
                <w:lang w:val="es-US"/>
              </w:rPr>
            </w:pPr>
            <w:r w:rsidRPr="00633A69">
              <w:rPr>
                <w:rFonts w:ascii="Arial Narrow" w:hAnsi="Arial Narrow" w:cs="Arial"/>
                <w:i/>
                <w:iCs/>
                <w:sz w:val="22"/>
                <w:szCs w:val="22"/>
              </w:rPr>
              <w:t xml:space="preserve">     </w:t>
            </w:r>
            <w:r w:rsidRPr="00633A69">
              <w:rPr>
                <w:rFonts w:ascii="Arial Narrow" w:hAnsi="Arial Narrow" w:cs="Arial"/>
                <w:i/>
                <w:iCs/>
                <w:sz w:val="22"/>
                <w:szCs w:val="22"/>
                <w:lang w:val="vi"/>
              </w:rPr>
              <w:t>((Các) Cha/mẹ ((các) tên):</w:t>
            </w:r>
          </w:p>
          <w:p w14:paraId="559A17DE" w14:textId="77777777" w:rsidR="005837A7" w:rsidRPr="00633A69" w:rsidRDefault="005837A7" w:rsidP="005837A7">
            <w:pPr>
              <w:tabs>
                <w:tab w:val="left" w:pos="3528"/>
              </w:tabs>
              <w:spacing w:after="0" w:line="320" w:lineRule="exact"/>
              <w:rPr>
                <w:rFonts w:ascii="Arial Narrow" w:hAnsi="Arial Narrow" w:cs="Arial"/>
                <w:i/>
                <w:sz w:val="22"/>
                <w:szCs w:val="22"/>
              </w:rPr>
            </w:pPr>
            <w:proofErr w:type="gramStart"/>
            <w:r w:rsidRPr="00633A69">
              <w:rPr>
                <w:rFonts w:ascii="Arial Narrow" w:hAnsi="Arial Narrow" w:cs="Arial"/>
                <w:sz w:val="22"/>
                <w:szCs w:val="22"/>
              </w:rPr>
              <w:t>[  ]</w:t>
            </w:r>
            <w:proofErr w:type="gramEnd"/>
            <w:r w:rsidRPr="00633A69">
              <w:rPr>
                <w:rFonts w:ascii="Arial Narrow" w:hAnsi="Arial Narrow" w:cs="Arial"/>
                <w:sz w:val="22"/>
                <w:szCs w:val="22"/>
              </w:rPr>
              <w:t xml:space="preserve"> Other </w:t>
            </w:r>
            <w:r w:rsidRPr="00633A69">
              <w:rPr>
                <w:rFonts w:ascii="Arial Narrow" w:hAnsi="Arial Narrow" w:cs="Arial"/>
                <w:i/>
                <w:iCs/>
                <w:sz w:val="22"/>
                <w:szCs w:val="22"/>
              </w:rPr>
              <w:t>(name):</w:t>
            </w:r>
          </w:p>
          <w:p w14:paraId="489C9CE8" w14:textId="1392907E" w:rsidR="005837A7" w:rsidRPr="00633A69" w:rsidRDefault="005837A7" w:rsidP="005837A7">
            <w:pPr>
              <w:tabs>
                <w:tab w:val="left" w:pos="3528"/>
              </w:tabs>
              <w:spacing w:after="0"/>
              <w:rPr>
                <w:rFonts w:ascii="Arial Narrow" w:hAnsi="Arial Narrow" w:cs="Arial"/>
                <w:sz w:val="22"/>
                <w:szCs w:val="22"/>
              </w:rPr>
            </w:pPr>
            <w:r w:rsidRPr="00633A69">
              <w:rPr>
                <w:rFonts w:ascii="Arial Narrow" w:hAnsi="Arial Narrow" w:cs="Arial"/>
                <w:i/>
                <w:iCs/>
                <w:sz w:val="22"/>
                <w:szCs w:val="22"/>
              </w:rPr>
              <w:t xml:space="preserve">     </w:t>
            </w:r>
            <w:r w:rsidRPr="00633A69">
              <w:rPr>
                <w:rFonts w:ascii="Arial Narrow" w:hAnsi="Arial Narrow" w:cs="Arial"/>
                <w:i/>
                <w:iCs/>
                <w:sz w:val="22"/>
                <w:szCs w:val="22"/>
                <w:lang w:val="vi"/>
              </w:rPr>
              <w:t>Khác (tên):</w:t>
            </w:r>
          </w:p>
        </w:tc>
        <w:tc>
          <w:tcPr>
            <w:tcW w:w="1620" w:type="dxa"/>
          </w:tcPr>
          <w:p w14:paraId="3B3C4F11" w14:textId="77777777" w:rsidR="005837A7" w:rsidRPr="00633A69" w:rsidRDefault="005837A7" w:rsidP="005837A7">
            <w:pPr>
              <w:tabs>
                <w:tab w:val="left" w:pos="1476"/>
              </w:tabs>
              <w:spacing w:after="0" w:line="400" w:lineRule="exact"/>
              <w:rPr>
                <w:rFonts w:ascii="Arial Narrow" w:hAnsi="Arial Narrow" w:cs="Arial"/>
                <w:sz w:val="22"/>
                <w:szCs w:val="22"/>
              </w:rPr>
            </w:pPr>
          </w:p>
        </w:tc>
      </w:tr>
    </w:tbl>
    <w:p w14:paraId="16E8DA59" w14:textId="77777777" w:rsidR="00175ACD" w:rsidRPr="00633A69" w:rsidRDefault="00514268" w:rsidP="009B2237">
      <w:pPr>
        <w:pStyle w:val="WAItem"/>
        <w:keepNext w:val="0"/>
        <w:numPr>
          <w:ilvl w:val="0"/>
          <w:numId w:val="0"/>
        </w:numPr>
        <w:tabs>
          <w:tab w:val="clear" w:pos="540"/>
          <w:tab w:val="left" w:pos="720"/>
        </w:tabs>
        <w:spacing w:before="120"/>
        <w:ind w:left="720" w:hanging="720"/>
        <w:rPr>
          <w:sz w:val="22"/>
          <w:szCs w:val="22"/>
        </w:rPr>
      </w:pPr>
      <w:bookmarkStart w:id="2" w:name="_Ref327465358"/>
      <w:r w:rsidRPr="00633A69">
        <w:rPr>
          <w:bCs/>
          <w:sz w:val="22"/>
          <w:szCs w:val="22"/>
        </w:rPr>
        <w:t>13.</w:t>
      </w:r>
      <w:r w:rsidRPr="00633A69">
        <w:rPr>
          <w:bCs/>
          <w:sz w:val="22"/>
          <w:szCs w:val="22"/>
        </w:rPr>
        <w:tab/>
        <w:t>Other People with a Legal Right to Spend Time with a Child</w:t>
      </w:r>
      <w:bookmarkEnd w:id="2"/>
    </w:p>
    <w:p w14:paraId="71C453DC" w14:textId="1EF6D7DE" w:rsidR="00514268" w:rsidRPr="00633A69" w:rsidRDefault="006A1CE8" w:rsidP="008611C8">
      <w:pPr>
        <w:pStyle w:val="WAItem"/>
        <w:keepNext w:val="0"/>
        <w:numPr>
          <w:ilvl w:val="0"/>
          <w:numId w:val="0"/>
        </w:numPr>
        <w:tabs>
          <w:tab w:val="clear" w:pos="540"/>
          <w:tab w:val="left" w:pos="720"/>
        </w:tabs>
        <w:spacing w:before="0"/>
        <w:ind w:left="720" w:hanging="720"/>
        <w:rPr>
          <w:i/>
          <w:sz w:val="22"/>
          <w:szCs w:val="22"/>
        </w:rPr>
      </w:pPr>
      <w:r w:rsidRPr="00633A69">
        <w:rPr>
          <w:bCs/>
          <w:i/>
          <w:iCs/>
          <w:sz w:val="22"/>
          <w:szCs w:val="22"/>
        </w:rPr>
        <w:tab/>
      </w:r>
      <w:r w:rsidRPr="00633A69">
        <w:rPr>
          <w:bCs/>
          <w:i/>
          <w:iCs/>
          <w:sz w:val="22"/>
          <w:szCs w:val="22"/>
          <w:lang w:val="vi"/>
        </w:rPr>
        <w:t>Những Người Khác Có Quyền Hợp Pháp Dành Thời Gian Cho Trẻ</w:t>
      </w:r>
    </w:p>
    <w:p w14:paraId="630B0E9E" w14:textId="77777777" w:rsidR="00175ACD" w:rsidRPr="00633A69" w:rsidRDefault="00514268" w:rsidP="009B2237">
      <w:pPr>
        <w:spacing w:before="120" w:after="0"/>
        <w:ind w:left="720"/>
        <w:rPr>
          <w:rFonts w:ascii="Arial" w:hAnsi="Arial" w:cs="Arial"/>
          <w:sz w:val="22"/>
          <w:szCs w:val="22"/>
        </w:rPr>
      </w:pPr>
      <w:r w:rsidRPr="00633A69">
        <w:rPr>
          <w:rFonts w:ascii="Arial" w:hAnsi="Arial" w:cs="Arial"/>
          <w:sz w:val="22"/>
          <w:szCs w:val="22"/>
        </w:rPr>
        <w:t>Do you know of anyone besides you and the parents who has, or claims to have, a legal right to spend time with any of these children?</w:t>
      </w:r>
    </w:p>
    <w:p w14:paraId="13D21DEE" w14:textId="4590BA7E" w:rsidR="00514268" w:rsidRPr="00633A69" w:rsidRDefault="00175ACD" w:rsidP="008611C8">
      <w:pPr>
        <w:spacing w:after="0"/>
        <w:ind w:left="720"/>
        <w:rPr>
          <w:rFonts w:ascii="Arial" w:hAnsi="Arial" w:cs="Arial"/>
          <w:i/>
          <w:sz w:val="22"/>
          <w:szCs w:val="22"/>
        </w:rPr>
      </w:pPr>
      <w:r w:rsidRPr="00633A69">
        <w:rPr>
          <w:rFonts w:ascii="Arial" w:hAnsi="Arial" w:cs="Arial"/>
          <w:i/>
          <w:iCs/>
          <w:sz w:val="22"/>
          <w:szCs w:val="22"/>
          <w:lang w:val="vi"/>
        </w:rPr>
        <w:t>Quý vị có biết bất kỳ ai ngoài quý vị và cha mẹ có hoặc tuyên bố có quyền hợp pháp dành thời gian cho bất kỳ trẻ nào trong số các trẻ này không?</w:t>
      </w:r>
    </w:p>
    <w:p w14:paraId="53C09F2F" w14:textId="77777777" w:rsidR="00175ACD" w:rsidRPr="00633A69" w:rsidRDefault="007E1F57" w:rsidP="009B2237">
      <w:pPr>
        <w:spacing w:before="120" w:after="0"/>
        <w:ind w:left="1073" w:hanging="353"/>
        <w:rPr>
          <w:rFonts w:ascii="Arial" w:hAnsi="Arial" w:cs="Arial"/>
          <w:color w:val="000000"/>
          <w:sz w:val="22"/>
          <w:szCs w:val="22"/>
        </w:rPr>
      </w:pPr>
      <w:proofErr w:type="gramStart"/>
      <w:r w:rsidRPr="00633A69">
        <w:rPr>
          <w:rFonts w:ascii="Arial" w:hAnsi="Arial" w:cs="Arial"/>
          <w:color w:val="000000"/>
          <w:sz w:val="22"/>
          <w:szCs w:val="22"/>
        </w:rPr>
        <w:t>[  ]</w:t>
      </w:r>
      <w:proofErr w:type="gramEnd"/>
      <w:r w:rsidRPr="00633A69">
        <w:rPr>
          <w:rFonts w:ascii="Arial" w:hAnsi="Arial" w:cs="Arial"/>
          <w:color w:val="000000"/>
          <w:sz w:val="22"/>
          <w:szCs w:val="22"/>
        </w:rPr>
        <w:tab/>
        <w:t>No.</w:t>
      </w:r>
    </w:p>
    <w:p w14:paraId="35F936E9" w14:textId="463DA058" w:rsidR="007E1F57" w:rsidRPr="00633A69" w:rsidRDefault="006A1CE8" w:rsidP="008611C8">
      <w:pPr>
        <w:spacing w:after="0"/>
        <w:ind w:left="1073" w:hanging="353"/>
        <w:rPr>
          <w:rFonts w:ascii="Arial" w:hAnsi="Arial" w:cs="Arial"/>
          <w:i/>
          <w:color w:val="000000"/>
          <w:sz w:val="22"/>
          <w:szCs w:val="22"/>
        </w:rPr>
      </w:pPr>
      <w:r w:rsidRPr="00633A69">
        <w:rPr>
          <w:rFonts w:ascii="Arial" w:hAnsi="Arial" w:cs="Arial"/>
          <w:i/>
          <w:iCs/>
          <w:color w:val="000000"/>
          <w:sz w:val="22"/>
          <w:szCs w:val="22"/>
        </w:rPr>
        <w:tab/>
      </w:r>
      <w:r w:rsidRPr="00633A69">
        <w:rPr>
          <w:rFonts w:ascii="Arial" w:hAnsi="Arial" w:cs="Arial"/>
          <w:i/>
          <w:iCs/>
          <w:color w:val="000000"/>
          <w:sz w:val="22"/>
          <w:szCs w:val="22"/>
          <w:lang w:val="vi"/>
        </w:rPr>
        <w:t>Không.</w:t>
      </w:r>
    </w:p>
    <w:p w14:paraId="3BB5DC0E" w14:textId="77777777" w:rsidR="00175ACD" w:rsidRPr="00633A69" w:rsidRDefault="007E1F57" w:rsidP="009B2237">
      <w:pPr>
        <w:tabs>
          <w:tab w:val="left" w:pos="6570"/>
          <w:tab w:val="left" w:pos="9270"/>
        </w:tabs>
        <w:spacing w:before="120" w:after="0"/>
        <w:ind w:left="1080" w:hanging="360"/>
        <w:rPr>
          <w:rFonts w:ascii="Arial" w:hAnsi="Arial" w:cs="Arial"/>
          <w:color w:val="000000"/>
          <w:sz w:val="22"/>
          <w:szCs w:val="22"/>
          <w:u w:val="single"/>
        </w:rPr>
      </w:pPr>
      <w:proofErr w:type="gramStart"/>
      <w:r w:rsidRPr="00633A69">
        <w:rPr>
          <w:rFonts w:ascii="Arial" w:hAnsi="Arial" w:cs="Arial"/>
          <w:color w:val="000000"/>
          <w:sz w:val="22"/>
          <w:szCs w:val="22"/>
        </w:rPr>
        <w:t>[  ]</w:t>
      </w:r>
      <w:proofErr w:type="gramEnd"/>
      <w:r w:rsidRPr="00633A69">
        <w:rPr>
          <w:rFonts w:ascii="Arial" w:hAnsi="Arial" w:cs="Arial"/>
          <w:color w:val="000000"/>
          <w:sz w:val="22"/>
          <w:szCs w:val="22"/>
        </w:rPr>
        <w:tab/>
        <w:t xml:space="preserve">Yes. </w:t>
      </w:r>
      <w:r w:rsidRPr="00633A69">
        <w:rPr>
          <w:rFonts w:ascii="Arial" w:hAnsi="Arial" w:cs="Arial"/>
          <w:i/>
          <w:iCs/>
          <w:color w:val="000000"/>
          <w:sz w:val="22"/>
          <w:szCs w:val="22"/>
        </w:rPr>
        <w:t>(Name/s)</w:t>
      </w:r>
      <w:r w:rsidRPr="00633A69">
        <w:rPr>
          <w:rFonts w:ascii="Arial" w:hAnsi="Arial" w:cs="Arial"/>
          <w:color w:val="000000"/>
          <w:sz w:val="22"/>
          <w:szCs w:val="22"/>
        </w:rPr>
        <w:t xml:space="preserve"> </w:t>
      </w:r>
      <w:r w:rsidRPr="00633A69">
        <w:rPr>
          <w:rFonts w:ascii="Arial" w:hAnsi="Arial" w:cs="Arial"/>
          <w:color w:val="000000"/>
          <w:sz w:val="22"/>
          <w:szCs w:val="22"/>
          <w:u w:val="single"/>
        </w:rPr>
        <w:tab/>
      </w:r>
      <w:r w:rsidRPr="00633A69">
        <w:rPr>
          <w:rFonts w:ascii="Arial" w:hAnsi="Arial" w:cs="Arial"/>
          <w:color w:val="000000"/>
          <w:sz w:val="22"/>
          <w:szCs w:val="22"/>
        </w:rPr>
        <w:t xml:space="preserve"> has or claims to have a legal right to spend time with the children because:</w:t>
      </w:r>
      <w:r w:rsidRPr="00633A69">
        <w:rPr>
          <w:rFonts w:ascii="Arial" w:hAnsi="Arial" w:cs="Arial"/>
          <w:color w:val="000000"/>
          <w:sz w:val="22"/>
          <w:szCs w:val="22"/>
          <w:u w:val="single"/>
        </w:rPr>
        <w:tab/>
        <w:t>______________________</w:t>
      </w:r>
    </w:p>
    <w:p w14:paraId="34BC66D5" w14:textId="7DFD877A" w:rsidR="007E1F57" w:rsidRPr="00633A69" w:rsidRDefault="006A1CE8" w:rsidP="008611C8">
      <w:pPr>
        <w:tabs>
          <w:tab w:val="left" w:pos="6570"/>
          <w:tab w:val="left" w:pos="9270"/>
        </w:tabs>
        <w:spacing w:after="0"/>
        <w:ind w:left="1080" w:hanging="360"/>
        <w:rPr>
          <w:rFonts w:ascii="Arial" w:hAnsi="Arial" w:cs="Arial"/>
          <w:i/>
          <w:color w:val="000000"/>
          <w:sz w:val="22"/>
          <w:szCs w:val="22"/>
          <w:u w:val="single"/>
        </w:rPr>
      </w:pPr>
      <w:r w:rsidRPr="00633A69">
        <w:rPr>
          <w:rFonts w:ascii="Arial" w:hAnsi="Arial" w:cs="Arial"/>
          <w:i/>
          <w:iCs/>
          <w:color w:val="000000"/>
          <w:sz w:val="22"/>
          <w:szCs w:val="22"/>
        </w:rPr>
        <w:lastRenderedPageBreak/>
        <w:tab/>
      </w:r>
      <w:r w:rsidRPr="00633A69">
        <w:rPr>
          <w:rFonts w:ascii="Arial" w:hAnsi="Arial" w:cs="Arial"/>
          <w:i/>
          <w:iCs/>
          <w:color w:val="000000"/>
          <w:sz w:val="22"/>
          <w:szCs w:val="22"/>
          <w:lang w:val="vi"/>
        </w:rPr>
        <w:t xml:space="preserve">Có. ((Các) Tên) </w:t>
      </w:r>
      <w:r w:rsidRPr="00633A69">
        <w:rPr>
          <w:rFonts w:ascii="Arial" w:hAnsi="Arial" w:cs="Arial"/>
          <w:color w:val="000000"/>
          <w:sz w:val="22"/>
          <w:szCs w:val="22"/>
          <w:lang w:val="vi"/>
        </w:rPr>
        <w:tab/>
      </w:r>
      <w:r w:rsidRPr="00633A69">
        <w:rPr>
          <w:rFonts w:ascii="Arial" w:hAnsi="Arial" w:cs="Arial"/>
          <w:i/>
          <w:iCs/>
          <w:color w:val="000000"/>
          <w:sz w:val="22"/>
          <w:szCs w:val="22"/>
          <w:lang w:val="vi"/>
        </w:rPr>
        <w:t xml:space="preserve"> có hoặc tuyên bố có quyền hợp pháp dành thời gian cho các trẻ bởi vì:</w:t>
      </w:r>
    </w:p>
    <w:p w14:paraId="3EA69B5F" w14:textId="6B8931C4" w:rsidR="007E1F57" w:rsidRPr="00633A69" w:rsidRDefault="00C558E1" w:rsidP="006A1CE8">
      <w:pPr>
        <w:pStyle w:val="WAblankline"/>
        <w:tabs>
          <w:tab w:val="clear" w:pos="9360"/>
          <w:tab w:val="left" w:pos="9270"/>
        </w:tabs>
        <w:ind w:left="1080"/>
      </w:pPr>
      <w:r w:rsidRPr="00633A69">
        <w:tab/>
      </w:r>
    </w:p>
    <w:p w14:paraId="1B711DD6" w14:textId="77777777" w:rsidR="00175ACD" w:rsidRPr="00633A69" w:rsidRDefault="003D2C2E" w:rsidP="009B2237">
      <w:pPr>
        <w:pStyle w:val="WAItem"/>
        <w:keepNext w:val="0"/>
        <w:numPr>
          <w:ilvl w:val="0"/>
          <w:numId w:val="0"/>
        </w:numPr>
        <w:tabs>
          <w:tab w:val="clear" w:pos="540"/>
          <w:tab w:val="left" w:pos="720"/>
        </w:tabs>
        <w:spacing w:before="120"/>
        <w:ind w:left="720" w:hanging="720"/>
        <w:rPr>
          <w:sz w:val="22"/>
          <w:szCs w:val="22"/>
        </w:rPr>
      </w:pPr>
      <w:bookmarkStart w:id="3" w:name="_Ref327465391"/>
      <w:r w:rsidRPr="00633A69">
        <w:rPr>
          <w:bCs/>
          <w:sz w:val="22"/>
          <w:szCs w:val="22"/>
        </w:rPr>
        <w:t>14.</w:t>
      </w:r>
      <w:r w:rsidRPr="00633A69">
        <w:rPr>
          <w:bCs/>
          <w:sz w:val="22"/>
          <w:szCs w:val="22"/>
        </w:rPr>
        <w:tab/>
        <w:t xml:space="preserve">Other Court Cases Involving </w:t>
      </w:r>
      <w:bookmarkEnd w:id="3"/>
      <w:r w:rsidRPr="00633A69">
        <w:rPr>
          <w:bCs/>
          <w:sz w:val="22"/>
          <w:szCs w:val="22"/>
        </w:rPr>
        <w:t>a Child</w:t>
      </w:r>
    </w:p>
    <w:p w14:paraId="01B26DB6" w14:textId="28C3AC68" w:rsidR="00514268" w:rsidRPr="00633A69" w:rsidRDefault="006A1CE8" w:rsidP="008611C8">
      <w:pPr>
        <w:pStyle w:val="WAItem"/>
        <w:keepNext w:val="0"/>
        <w:numPr>
          <w:ilvl w:val="0"/>
          <w:numId w:val="0"/>
        </w:numPr>
        <w:tabs>
          <w:tab w:val="clear" w:pos="540"/>
          <w:tab w:val="left" w:pos="720"/>
        </w:tabs>
        <w:spacing w:before="0"/>
        <w:ind w:left="720" w:hanging="720"/>
        <w:rPr>
          <w:i/>
          <w:sz w:val="22"/>
          <w:szCs w:val="22"/>
        </w:rPr>
      </w:pPr>
      <w:r w:rsidRPr="00633A69">
        <w:rPr>
          <w:bCs/>
          <w:i/>
          <w:iCs/>
          <w:sz w:val="22"/>
          <w:szCs w:val="22"/>
        </w:rPr>
        <w:tab/>
      </w:r>
      <w:r w:rsidRPr="00633A69">
        <w:rPr>
          <w:bCs/>
          <w:i/>
          <w:iCs/>
          <w:sz w:val="22"/>
          <w:szCs w:val="22"/>
          <w:lang w:val="vi"/>
        </w:rPr>
        <w:t>Các Vụ Án Khác Liên Quan Đến Trẻ</w:t>
      </w:r>
    </w:p>
    <w:p w14:paraId="70EB60FB" w14:textId="77777777" w:rsidR="00175ACD" w:rsidRPr="00633A69" w:rsidRDefault="00514268" w:rsidP="009B2237">
      <w:pPr>
        <w:spacing w:before="120" w:after="0"/>
        <w:ind w:left="720"/>
        <w:rPr>
          <w:rFonts w:ascii="Arial" w:hAnsi="Arial" w:cs="Arial"/>
          <w:sz w:val="22"/>
          <w:szCs w:val="22"/>
        </w:rPr>
      </w:pPr>
      <w:r w:rsidRPr="00633A69">
        <w:rPr>
          <w:rFonts w:ascii="Arial" w:hAnsi="Arial" w:cs="Arial"/>
          <w:sz w:val="22"/>
          <w:szCs w:val="22"/>
        </w:rPr>
        <w:t>Do you know of any other court cases involving any of these children?</w:t>
      </w:r>
    </w:p>
    <w:p w14:paraId="3527943E" w14:textId="0C16CC56" w:rsidR="00514268" w:rsidRPr="00633A69" w:rsidRDefault="00175ACD" w:rsidP="008611C8">
      <w:pPr>
        <w:spacing w:after="0"/>
        <w:ind w:left="720"/>
        <w:rPr>
          <w:rFonts w:ascii="Arial" w:hAnsi="Arial" w:cs="Arial"/>
          <w:i/>
          <w:sz w:val="22"/>
          <w:szCs w:val="22"/>
        </w:rPr>
      </w:pPr>
      <w:r w:rsidRPr="00633A69">
        <w:rPr>
          <w:rFonts w:ascii="Arial" w:hAnsi="Arial" w:cs="Arial"/>
          <w:i/>
          <w:iCs/>
          <w:sz w:val="22"/>
          <w:szCs w:val="22"/>
          <w:lang w:val="vi"/>
        </w:rPr>
        <w:t>Quý vị có biết về bất kỳ vụ án nào khác liên quan đến bất kỳ trẻ nào trong số các trẻ này không?</w:t>
      </w:r>
    </w:p>
    <w:p w14:paraId="7F06F054" w14:textId="77777777" w:rsidR="00175ACD" w:rsidRPr="00633A69" w:rsidRDefault="00514268" w:rsidP="009B2237">
      <w:pPr>
        <w:spacing w:before="120" w:after="0"/>
        <w:ind w:left="720"/>
        <w:rPr>
          <w:rFonts w:ascii="Arial" w:hAnsi="Arial" w:cs="Arial"/>
          <w:i/>
          <w:sz w:val="22"/>
          <w:szCs w:val="22"/>
        </w:rPr>
      </w:pPr>
      <w:r w:rsidRPr="00633A69">
        <w:rPr>
          <w:rFonts w:ascii="Arial" w:hAnsi="Arial" w:cs="Arial"/>
          <w:i/>
          <w:iCs/>
          <w:sz w:val="22"/>
          <w:szCs w:val="22"/>
        </w:rPr>
        <w:t xml:space="preserve">(Check one): </w:t>
      </w:r>
      <w:proofErr w:type="gramStart"/>
      <w:r w:rsidRPr="00633A69">
        <w:rPr>
          <w:rFonts w:ascii="Arial" w:hAnsi="Arial" w:cs="Arial"/>
          <w:sz w:val="22"/>
          <w:szCs w:val="22"/>
        </w:rPr>
        <w:t>[  ]</w:t>
      </w:r>
      <w:proofErr w:type="gramEnd"/>
      <w:r w:rsidRPr="00633A69">
        <w:rPr>
          <w:rFonts w:ascii="Arial" w:hAnsi="Arial" w:cs="Arial"/>
          <w:sz w:val="22"/>
          <w:szCs w:val="22"/>
        </w:rPr>
        <w:t xml:space="preserve"> No. </w:t>
      </w:r>
      <w:r w:rsidRPr="00633A69">
        <w:rPr>
          <w:rFonts w:ascii="Arial" w:hAnsi="Arial" w:cs="Arial"/>
          <w:i/>
          <w:iCs/>
          <w:sz w:val="22"/>
          <w:szCs w:val="22"/>
        </w:rPr>
        <w:t xml:space="preserve">(Skip to </w:t>
      </w:r>
      <w:r w:rsidRPr="00633A69">
        <w:rPr>
          <w:rFonts w:ascii="Arial" w:hAnsi="Arial" w:cs="Arial"/>
          <w:b/>
          <w:bCs/>
          <w:i/>
          <w:iCs/>
          <w:sz w:val="22"/>
          <w:szCs w:val="22"/>
        </w:rPr>
        <w:t>15.</w:t>
      </w:r>
      <w:r w:rsidRPr="00633A69">
        <w:rPr>
          <w:rFonts w:ascii="Arial" w:hAnsi="Arial" w:cs="Arial"/>
          <w:i/>
          <w:iCs/>
          <w:sz w:val="22"/>
          <w:szCs w:val="22"/>
        </w:rPr>
        <w:t>)</w:t>
      </w:r>
      <w:r w:rsidRPr="00633A69">
        <w:rPr>
          <w:rFonts w:ascii="Arial" w:hAnsi="Arial" w:cs="Arial"/>
          <w:sz w:val="22"/>
          <w:szCs w:val="22"/>
        </w:rPr>
        <w:t xml:space="preserve">  </w:t>
      </w:r>
      <w:proofErr w:type="gramStart"/>
      <w:r w:rsidRPr="00633A69">
        <w:rPr>
          <w:rFonts w:ascii="Arial" w:hAnsi="Arial" w:cs="Arial"/>
          <w:sz w:val="22"/>
          <w:szCs w:val="22"/>
        </w:rPr>
        <w:t>[  ]</w:t>
      </w:r>
      <w:proofErr w:type="gramEnd"/>
      <w:r w:rsidRPr="00633A69">
        <w:rPr>
          <w:rFonts w:ascii="Arial" w:hAnsi="Arial" w:cs="Arial"/>
          <w:sz w:val="22"/>
          <w:szCs w:val="22"/>
        </w:rPr>
        <w:t xml:space="preserve"> Yes. </w:t>
      </w:r>
      <w:r w:rsidRPr="00633A69">
        <w:rPr>
          <w:rFonts w:ascii="Arial" w:hAnsi="Arial" w:cs="Arial"/>
          <w:i/>
          <w:iCs/>
          <w:sz w:val="22"/>
          <w:szCs w:val="22"/>
        </w:rPr>
        <w:t>(Fill out below.)</w:t>
      </w:r>
    </w:p>
    <w:p w14:paraId="4A6EE00C" w14:textId="2E0F09B6" w:rsidR="00514268" w:rsidRPr="00633A69" w:rsidRDefault="00175ACD" w:rsidP="008611C8">
      <w:pPr>
        <w:spacing w:after="120"/>
        <w:ind w:left="720"/>
        <w:rPr>
          <w:rFonts w:ascii="Arial" w:hAnsi="Arial" w:cs="Arial"/>
          <w:i/>
          <w:sz w:val="22"/>
          <w:szCs w:val="22"/>
          <w:lang w:val="vi"/>
        </w:rPr>
      </w:pPr>
      <w:r w:rsidRPr="00633A69">
        <w:rPr>
          <w:rFonts w:ascii="Arial" w:hAnsi="Arial" w:cs="Arial"/>
          <w:i/>
          <w:iCs/>
          <w:sz w:val="22"/>
          <w:szCs w:val="22"/>
          <w:lang w:val="vi"/>
        </w:rPr>
        <w:t xml:space="preserve">(Đánh dấu một mục): [-] Không. (Chuyển đến </w:t>
      </w:r>
      <w:r w:rsidRPr="00633A69">
        <w:rPr>
          <w:rFonts w:ascii="Arial" w:hAnsi="Arial" w:cs="Arial"/>
          <w:b/>
          <w:bCs/>
          <w:i/>
          <w:iCs/>
          <w:sz w:val="22"/>
          <w:szCs w:val="22"/>
          <w:lang w:val="vi"/>
        </w:rPr>
        <w:t>15.</w:t>
      </w:r>
      <w:r w:rsidRPr="00633A69">
        <w:rPr>
          <w:rFonts w:ascii="Arial" w:hAnsi="Arial" w:cs="Arial"/>
          <w:i/>
          <w:iCs/>
          <w:sz w:val="22"/>
          <w:szCs w:val="22"/>
          <w:lang w:val="vi"/>
        </w:rPr>
        <w:t>)  [-] Có. (Điền vào dưới đây.)</w:t>
      </w:r>
    </w:p>
    <w:tbl>
      <w:tblPr>
        <w:tblW w:w="9326" w:type="dxa"/>
        <w:tblInd w:w="44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936"/>
        <w:gridCol w:w="1710"/>
        <w:gridCol w:w="1856"/>
        <w:gridCol w:w="2824"/>
      </w:tblGrid>
      <w:tr w:rsidR="00514268" w:rsidRPr="00633A69" w14:paraId="505464FD" w14:textId="77777777" w:rsidTr="007A6123">
        <w:trPr>
          <w:tblHeader/>
        </w:trPr>
        <w:tc>
          <w:tcPr>
            <w:tcW w:w="2936" w:type="dxa"/>
            <w:vAlign w:val="center"/>
          </w:tcPr>
          <w:p w14:paraId="7698508C" w14:textId="77777777" w:rsidR="00175ACD" w:rsidRPr="00633A69" w:rsidRDefault="00514268" w:rsidP="009B2237">
            <w:pPr>
              <w:tabs>
                <w:tab w:val="left" w:pos="450"/>
                <w:tab w:val="left" w:pos="810"/>
              </w:tabs>
              <w:spacing w:before="80" w:after="0"/>
              <w:jc w:val="center"/>
              <w:rPr>
                <w:rFonts w:ascii="Arial Narrow" w:hAnsi="Arial Narrow" w:cs="Arial"/>
                <w:sz w:val="22"/>
                <w:szCs w:val="22"/>
              </w:rPr>
            </w:pPr>
            <w:r w:rsidRPr="00633A69">
              <w:rPr>
                <w:rFonts w:ascii="Arial Narrow" w:hAnsi="Arial Narrow" w:cs="Arial"/>
                <w:sz w:val="22"/>
                <w:szCs w:val="22"/>
              </w:rPr>
              <w:t>Kind of case</w:t>
            </w:r>
          </w:p>
          <w:p w14:paraId="1A960ED1" w14:textId="43922813" w:rsidR="00514268" w:rsidRPr="00633A69" w:rsidRDefault="00175ACD" w:rsidP="008611C8">
            <w:pPr>
              <w:tabs>
                <w:tab w:val="left" w:pos="450"/>
                <w:tab w:val="left" w:pos="810"/>
              </w:tabs>
              <w:spacing w:after="0"/>
              <w:jc w:val="center"/>
              <w:rPr>
                <w:rFonts w:ascii="Arial Narrow" w:hAnsi="Arial Narrow" w:cs="Arial"/>
                <w:i/>
                <w:sz w:val="22"/>
                <w:szCs w:val="22"/>
              </w:rPr>
            </w:pPr>
            <w:r w:rsidRPr="00633A69">
              <w:rPr>
                <w:rFonts w:ascii="Arial Narrow" w:hAnsi="Arial Narrow" w:cs="Arial"/>
                <w:i/>
                <w:iCs/>
                <w:sz w:val="22"/>
                <w:szCs w:val="22"/>
                <w:lang w:val="vi"/>
              </w:rPr>
              <w:t>Loại vụ án</w:t>
            </w:r>
          </w:p>
          <w:p w14:paraId="4C82504A" w14:textId="77777777" w:rsidR="00175ACD" w:rsidRPr="00633A69" w:rsidRDefault="00514268" w:rsidP="009B2237">
            <w:pPr>
              <w:spacing w:after="0"/>
              <w:jc w:val="center"/>
              <w:rPr>
                <w:rFonts w:ascii="Arial Narrow" w:hAnsi="Arial Narrow" w:cs="Arial"/>
                <w:i/>
                <w:sz w:val="22"/>
                <w:szCs w:val="22"/>
              </w:rPr>
            </w:pPr>
            <w:r w:rsidRPr="00633A69">
              <w:rPr>
                <w:rFonts w:ascii="Arial Narrow" w:hAnsi="Arial Narrow" w:cs="Arial"/>
                <w:i/>
                <w:iCs/>
                <w:sz w:val="22"/>
                <w:szCs w:val="22"/>
              </w:rPr>
              <w:t>(Family Law, Criminal, Protection Order, Juvenile, Dependency, Other)</w:t>
            </w:r>
          </w:p>
          <w:p w14:paraId="09C33555" w14:textId="7A1A7103" w:rsidR="00514268" w:rsidRPr="00633A69" w:rsidRDefault="00175ACD" w:rsidP="008611C8">
            <w:pPr>
              <w:spacing w:after="0"/>
              <w:jc w:val="center"/>
              <w:rPr>
                <w:rFonts w:ascii="Arial Narrow" w:hAnsi="Arial Narrow" w:cs="Arial"/>
                <w:i/>
                <w:sz w:val="22"/>
                <w:szCs w:val="22"/>
              </w:rPr>
            </w:pPr>
            <w:r w:rsidRPr="00633A69">
              <w:rPr>
                <w:rFonts w:ascii="Arial Narrow" w:hAnsi="Arial Narrow" w:cs="Arial"/>
                <w:i/>
                <w:iCs/>
                <w:sz w:val="22"/>
                <w:szCs w:val="22"/>
                <w:lang w:val="vi"/>
              </w:rPr>
              <w:t>(Luật Gia Đình, Hình Sự, Lệnh Bảo Vệ, Trẻ Vị Thành Niên, Người Phụ Thuộc, Khác)</w:t>
            </w:r>
          </w:p>
        </w:tc>
        <w:tc>
          <w:tcPr>
            <w:tcW w:w="1710" w:type="dxa"/>
            <w:vAlign w:val="center"/>
          </w:tcPr>
          <w:p w14:paraId="41697667" w14:textId="77777777" w:rsidR="00175ACD" w:rsidRPr="00633A69" w:rsidRDefault="00514268" w:rsidP="009B2237">
            <w:pPr>
              <w:tabs>
                <w:tab w:val="left" w:pos="450"/>
                <w:tab w:val="left" w:pos="810"/>
              </w:tabs>
              <w:spacing w:before="80" w:after="0"/>
              <w:jc w:val="center"/>
              <w:rPr>
                <w:rFonts w:ascii="Arial Narrow" w:hAnsi="Arial Narrow" w:cs="Arial"/>
                <w:sz w:val="22"/>
                <w:szCs w:val="22"/>
              </w:rPr>
            </w:pPr>
            <w:r w:rsidRPr="00633A69">
              <w:rPr>
                <w:rFonts w:ascii="Arial Narrow" w:hAnsi="Arial Narrow" w:cs="Arial"/>
                <w:sz w:val="22"/>
                <w:szCs w:val="22"/>
              </w:rPr>
              <w:t>County and State</w:t>
            </w:r>
          </w:p>
          <w:p w14:paraId="20E1A358" w14:textId="69BFD967" w:rsidR="00514268" w:rsidRPr="00633A69" w:rsidRDefault="00175ACD" w:rsidP="008611C8">
            <w:pPr>
              <w:tabs>
                <w:tab w:val="left" w:pos="450"/>
                <w:tab w:val="left" w:pos="810"/>
              </w:tabs>
              <w:spacing w:after="80"/>
              <w:jc w:val="center"/>
              <w:rPr>
                <w:rFonts w:ascii="Arial Narrow" w:hAnsi="Arial Narrow" w:cs="Arial"/>
                <w:i/>
                <w:sz w:val="22"/>
                <w:szCs w:val="22"/>
              </w:rPr>
            </w:pPr>
            <w:r w:rsidRPr="00633A69">
              <w:rPr>
                <w:rFonts w:ascii="Arial Narrow" w:hAnsi="Arial Narrow" w:cs="Arial"/>
                <w:i/>
                <w:iCs/>
                <w:sz w:val="22"/>
                <w:szCs w:val="22"/>
                <w:lang w:val="vi"/>
              </w:rPr>
              <w:t>Quận và Tiểu Bang</w:t>
            </w:r>
          </w:p>
        </w:tc>
        <w:tc>
          <w:tcPr>
            <w:tcW w:w="1856" w:type="dxa"/>
            <w:vAlign w:val="center"/>
          </w:tcPr>
          <w:p w14:paraId="459F063F" w14:textId="4CDCF314" w:rsidR="00175ACD" w:rsidRPr="00633A69" w:rsidRDefault="00514268" w:rsidP="009B2237">
            <w:pPr>
              <w:tabs>
                <w:tab w:val="left" w:pos="450"/>
                <w:tab w:val="left" w:pos="810"/>
              </w:tabs>
              <w:spacing w:before="80" w:after="0"/>
              <w:jc w:val="center"/>
              <w:rPr>
                <w:rFonts w:ascii="Arial Narrow" w:hAnsi="Arial Narrow" w:cs="Arial"/>
                <w:sz w:val="22"/>
                <w:szCs w:val="22"/>
              </w:rPr>
            </w:pPr>
            <w:r w:rsidRPr="00633A69">
              <w:rPr>
                <w:rFonts w:ascii="Arial Narrow" w:hAnsi="Arial Narrow" w:cs="Arial"/>
                <w:sz w:val="22"/>
                <w:szCs w:val="22"/>
              </w:rPr>
              <w:t>Case number and year</w:t>
            </w:r>
          </w:p>
          <w:p w14:paraId="536EA2C5" w14:textId="0E74CE4C" w:rsidR="00514268" w:rsidRPr="00633A69" w:rsidRDefault="00175ACD" w:rsidP="00947AA2">
            <w:pPr>
              <w:tabs>
                <w:tab w:val="left" w:pos="450"/>
                <w:tab w:val="left" w:pos="810"/>
              </w:tabs>
              <w:spacing w:after="0"/>
              <w:jc w:val="center"/>
              <w:rPr>
                <w:rFonts w:ascii="Arial Narrow" w:hAnsi="Arial Narrow" w:cs="Arial"/>
                <w:i/>
                <w:sz w:val="22"/>
                <w:szCs w:val="22"/>
              </w:rPr>
            </w:pPr>
            <w:r w:rsidRPr="00633A69">
              <w:rPr>
                <w:rFonts w:ascii="Arial Narrow" w:hAnsi="Arial Narrow" w:cs="Arial"/>
                <w:i/>
                <w:iCs/>
                <w:sz w:val="22"/>
                <w:szCs w:val="22"/>
                <w:lang w:val="vi"/>
              </w:rPr>
              <w:t>Vụ án số và năm</w:t>
            </w:r>
          </w:p>
        </w:tc>
        <w:tc>
          <w:tcPr>
            <w:tcW w:w="2824" w:type="dxa"/>
            <w:vAlign w:val="center"/>
          </w:tcPr>
          <w:p w14:paraId="55DA7BFB" w14:textId="77777777" w:rsidR="00175ACD" w:rsidRPr="00633A69" w:rsidRDefault="00514268" w:rsidP="009B2237">
            <w:pPr>
              <w:spacing w:before="80" w:after="0"/>
              <w:jc w:val="center"/>
              <w:rPr>
                <w:rFonts w:ascii="Arial Narrow" w:hAnsi="Arial Narrow" w:cs="Arial"/>
                <w:sz w:val="22"/>
                <w:szCs w:val="22"/>
              </w:rPr>
            </w:pPr>
            <w:r w:rsidRPr="00633A69">
              <w:rPr>
                <w:rFonts w:ascii="Arial Narrow" w:hAnsi="Arial Narrow" w:cs="Arial"/>
                <w:sz w:val="22"/>
                <w:szCs w:val="22"/>
              </w:rPr>
              <w:t>Children</w:t>
            </w:r>
          </w:p>
          <w:p w14:paraId="56673476" w14:textId="771866CF" w:rsidR="00514268" w:rsidRPr="00633A69" w:rsidRDefault="00175ACD" w:rsidP="008611C8">
            <w:pPr>
              <w:spacing w:after="80"/>
              <w:jc w:val="center"/>
              <w:rPr>
                <w:rFonts w:ascii="Arial Narrow" w:hAnsi="Arial Narrow" w:cs="Arial"/>
                <w:i/>
                <w:sz w:val="22"/>
                <w:szCs w:val="22"/>
              </w:rPr>
            </w:pPr>
            <w:r w:rsidRPr="00633A69">
              <w:rPr>
                <w:rFonts w:ascii="Arial Narrow" w:hAnsi="Arial Narrow" w:cs="Arial"/>
                <w:i/>
                <w:iCs/>
                <w:sz w:val="22"/>
                <w:szCs w:val="22"/>
                <w:lang w:val="vi"/>
              </w:rPr>
              <w:t>Các trẻ</w:t>
            </w:r>
          </w:p>
        </w:tc>
      </w:tr>
      <w:tr w:rsidR="00514268" w:rsidRPr="00633A69" w14:paraId="61111C6C" w14:textId="77777777" w:rsidTr="00DF0D7F">
        <w:trPr>
          <w:trHeight w:val="576"/>
        </w:trPr>
        <w:tc>
          <w:tcPr>
            <w:tcW w:w="2936" w:type="dxa"/>
          </w:tcPr>
          <w:p w14:paraId="50B31ABF" w14:textId="77777777" w:rsidR="00514268" w:rsidRPr="00633A69" w:rsidRDefault="00514268" w:rsidP="009B2237">
            <w:pPr>
              <w:spacing w:after="0"/>
              <w:rPr>
                <w:rFonts w:ascii="Arial Narrow" w:hAnsi="Arial Narrow" w:cs="Arial"/>
                <w:sz w:val="22"/>
                <w:szCs w:val="22"/>
              </w:rPr>
            </w:pPr>
          </w:p>
        </w:tc>
        <w:tc>
          <w:tcPr>
            <w:tcW w:w="1710" w:type="dxa"/>
          </w:tcPr>
          <w:p w14:paraId="0215ED41" w14:textId="77777777" w:rsidR="00514268" w:rsidRPr="00633A69" w:rsidRDefault="00514268" w:rsidP="009B2237">
            <w:pPr>
              <w:tabs>
                <w:tab w:val="left" w:pos="450"/>
                <w:tab w:val="left" w:pos="810"/>
              </w:tabs>
              <w:spacing w:before="80" w:after="0"/>
              <w:rPr>
                <w:rFonts w:ascii="Arial Narrow" w:hAnsi="Arial Narrow" w:cs="Arial"/>
                <w:sz w:val="22"/>
                <w:szCs w:val="22"/>
              </w:rPr>
            </w:pPr>
          </w:p>
        </w:tc>
        <w:tc>
          <w:tcPr>
            <w:tcW w:w="1856" w:type="dxa"/>
          </w:tcPr>
          <w:p w14:paraId="1E3B7E41" w14:textId="77777777" w:rsidR="00514268" w:rsidRPr="00633A69" w:rsidRDefault="00514268" w:rsidP="009B2237">
            <w:pPr>
              <w:tabs>
                <w:tab w:val="left" w:pos="450"/>
                <w:tab w:val="left" w:pos="810"/>
              </w:tabs>
              <w:spacing w:before="80" w:after="0"/>
              <w:rPr>
                <w:rFonts w:ascii="Arial Narrow" w:hAnsi="Arial Narrow" w:cs="Arial"/>
                <w:sz w:val="22"/>
                <w:szCs w:val="22"/>
              </w:rPr>
            </w:pPr>
          </w:p>
        </w:tc>
        <w:tc>
          <w:tcPr>
            <w:tcW w:w="2824" w:type="dxa"/>
          </w:tcPr>
          <w:p w14:paraId="548F8C1A" w14:textId="77777777" w:rsidR="00175ACD" w:rsidRPr="00633A69" w:rsidRDefault="003E0238" w:rsidP="009B2237">
            <w:pPr>
              <w:tabs>
                <w:tab w:val="left" w:pos="2056"/>
              </w:tabs>
              <w:spacing w:after="0" w:line="320" w:lineRule="exact"/>
              <w:rPr>
                <w:rFonts w:ascii="Arial Narrow" w:hAnsi="Arial Narrow" w:cs="Arial"/>
                <w:sz w:val="22"/>
                <w:szCs w:val="22"/>
              </w:rPr>
            </w:pPr>
            <w:proofErr w:type="gramStart"/>
            <w:r w:rsidRPr="00633A69">
              <w:rPr>
                <w:rFonts w:ascii="Arial Narrow" w:hAnsi="Arial Narrow" w:cs="Arial"/>
                <w:sz w:val="22"/>
                <w:szCs w:val="22"/>
              </w:rPr>
              <w:t>[  ]</w:t>
            </w:r>
            <w:proofErr w:type="gramEnd"/>
            <w:r w:rsidRPr="00633A69">
              <w:rPr>
                <w:rFonts w:ascii="Arial Narrow" w:hAnsi="Arial Narrow" w:cs="Arial"/>
                <w:sz w:val="22"/>
                <w:szCs w:val="22"/>
              </w:rPr>
              <w:t xml:space="preserve"> All children</w:t>
            </w:r>
          </w:p>
          <w:p w14:paraId="6B673A76" w14:textId="24138E79" w:rsidR="00514268" w:rsidRPr="00633A69" w:rsidRDefault="00947AA2" w:rsidP="00947AA2">
            <w:pPr>
              <w:tabs>
                <w:tab w:val="left" w:pos="2056"/>
              </w:tabs>
              <w:spacing w:after="0"/>
              <w:rPr>
                <w:rFonts w:ascii="Arial Narrow" w:hAnsi="Arial Narrow" w:cs="Arial"/>
                <w:i/>
                <w:sz w:val="22"/>
                <w:szCs w:val="22"/>
              </w:rPr>
            </w:pPr>
            <w:r w:rsidRPr="00633A69">
              <w:rPr>
                <w:rFonts w:ascii="Arial Narrow" w:hAnsi="Arial Narrow" w:cs="Arial"/>
                <w:i/>
                <w:iCs/>
                <w:sz w:val="22"/>
                <w:szCs w:val="22"/>
              </w:rPr>
              <w:t xml:space="preserve">     </w:t>
            </w:r>
            <w:r w:rsidRPr="00633A69">
              <w:rPr>
                <w:rFonts w:ascii="Arial Narrow" w:hAnsi="Arial Narrow" w:cs="Arial"/>
                <w:i/>
                <w:iCs/>
                <w:sz w:val="22"/>
                <w:szCs w:val="22"/>
                <w:lang w:val="vi"/>
              </w:rPr>
              <w:t>Tất cả các trẻ</w:t>
            </w:r>
          </w:p>
          <w:p w14:paraId="27182AC4" w14:textId="77777777" w:rsidR="00175ACD" w:rsidRPr="00633A69" w:rsidRDefault="003E0238" w:rsidP="009B2237">
            <w:pPr>
              <w:tabs>
                <w:tab w:val="left" w:pos="2056"/>
              </w:tabs>
              <w:spacing w:after="0" w:line="320" w:lineRule="exact"/>
              <w:rPr>
                <w:rFonts w:ascii="Arial Narrow" w:hAnsi="Arial Narrow" w:cs="Arial"/>
                <w:i/>
                <w:sz w:val="22"/>
                <w:szCs w:val="22"/>
              </w:rPr>
            </w:pPr>
            <w:proofErr w:type="gramStart"/>
            <w:r w:rsidRPr="00633A69">
              <w:rPr>
                <w:rFonts w:ascii="Arial Narrow" w:hAnsi="Arial Narrow" w:cs="Arial"/>
                <w:sz w:val="22"/>
                <w:szCs w:val="22"/>
              </w:rPr>
              <w:t>[  ]</w:t>
            </w:r>
            <w:proofErr w:type="gramEnd"/>
            <w:r w:rsidRPr="00633A69">
              <w:rPr>
                <w:rFonts w:ascii="Arial Narrow" w:hAnsi="Arial Narrow" w:cs="Arial"/>
                <w:sz w:val="22"/>
                <w:szCs w:val="22"/>
              </w:rPr>
              <w:t xml:space="preserve"> </w:t>
            </w:r>
            <w:r w:rsidRPr="00633A69">
              <w:rPr>
                <w:rFonts w:ascii="Arial Narrow" w:hAnsi="Arial Narrow" w:cs="Arial"/>
                <w:i/>
                <w:iCs/>
                <w:sz w:val="22"/>
                <w:szCs w:val="22"/>
              </w:rPr>
              <w:t>(Name/s):</w:t>
            </w:r>
          </w:p>
          <w:p w14:paraId="723AB035" w14:textId="0F36FE8D" w:rsidR="00514268" w:rsidRPr="00633A69" w:rsidRDefault="00947AA2" w:rsidP="00947AA2">
            <w:pPr>
              <w:tabs>
                <w:tab w:val="left" w:pos="2056"/>
              </w:tabs>
              <w:spacing w:after="0"/>
              <w:rPr>
                <w:rFonts w:ascii="Arial Narrow" w:hAnsi="Arial Narrow" w:cs="Arial"/>
                <w:i/>
                <w:sz w:val="22"/>
                <w:szCs w:val="22"/>
              </w:rPr>
            </w:pPr>
            <w:r w:rsidRPr="00633A69">
              <w:rPr>
                <w:rFonts w:ascii="Arial Narrow" w:hAnsi="Arial Narrow" w:cs="Arial"/>
                <w:i/>
                <w:iCs/>
                <w:sz w:val="22"/>
                <w:szCs w:val="22"/>
              </w:rPr>
              <w:t xml:space="preserve">     </w:t>
            </w:r>
            <w:r w:rsidRPr="00633A69">
              <w:rPr>
                <w:rFonts w:ascii="Arial Narrow" w:hAnsi="Arial Narrow" w:cs="Arial"/>
                <w:i/>
                <w:iCs/>
                <w:sz w:val="22"/>
                <w:szCs w:val="22"/>
                <w:lang w:val="vi"/>
              </w:rPr>
              <w:t>((Các) Tên):</w:t>
            </w:r>
          </w:p>
          <w:p w14:paraId="5086DE75" w14:textId="77777777" w:rsidR="00514268" w:rsidRPr="00633A69" w:rsidRDefault="00514268">
            <w:pPr>
              <w:tabs>
                <w:tab w:val="left" w:pos="2056"/>
              </w:tabs>
              <w:spacing w:after="0" w:line="320" w:lineRule="exact"/>
              <w:rPr>
                <w:rFonts w:ascii="Arial Narrow" w:hAnsi="Arial Narrow" w:cs="Arial"/>
                <w:sz w:val="22"/>
                <w:szCs w:val="22"/>
              </w:rPr>
            </w:pPr>
          </w:p>
        </w:tc>
      </w:tr>
      <w:tr w:rsidR="00947AA2" w:rsidRPr="00633A69" w14:paraId="28C30874" w14:textId="77777777" w:rsidTr="00DF0D7F">
        <w:trPr>
          <w:trHeight w:val="576"/>
        </w:trPr>
        <w:tc>
          <w:tcPr>
            <w:tcW w:w="2936" w:type="dxa"/>
          </w:tcPr>
          <w:p w14:paraId="687C46FB" w14:textId="77777777" w:rsidR="00947AA2" w:rsidRPr="00633A69" w:rsidRDefault="00947AA2" w:rsidP="00947AA2">
            <w:pPr>
              <w:spacing w:after="0"/>
              <w:rPr>
                <w:rFonts w:ascii="Arial Narrow" w:hAnsi="Arial Narrow" w:cs="Arial"/>
                <w:sz w:val="22"/>
                <w:szCs w:val="22"/>
              </w:rPr>
            </w:pPr>
          </w:p>
        </w:tc>
        <w:tc>
          <w:tcPr>
            <w:tcW w:w="1710" w:type="dxa"/>
          </w:tcPr>
          <w:p w14:paraId="02BBECAB" w14:textId="77777777" w:rsidR="00947AA2" w:rsidRPr="00633A69" w:rsidRDefault="00947AA2" w:rsidP="00947AA2">
            <w:pPr>
              <w:tabs>
                <w:tab w:val="left" w:pos="450"/>
                <w:tab w:val="left" w:pos="810"/>
              </w:tabs>
              <w:spacing w:before="80" w:after="0"/>
              <w:rPr>
                <w:rFonts w:ascii="Arial Narrow" w:hAnsi="Arial Narrow" w:cs="Arial"/>
                <w:sz w:val="22"/>
                <w:szCs w:val="22"/>
              </w:rPr>
            </w:pPr>
          </w:p>
        </w:tc>
        <w:tc>
          <w:tcPr>
            <w:tcW w:w="1856" w:type="dxa"/>
          </w:tcPr>
          <w:p w14:paraId="7E731BA8" w14:textId="77777777" w:rsidR="00947AA2" w:rsidRPr="00633A69" w:rsidRDefault="00947AA2" w:rsidP="00947AA2">
            <w:pPr>
              <w:tabs>
                <w:tab w:val="left" w:pos="450"/>
                <w:tab w:val="left" w:pos="810"/>
              </w:tabs>
              <w:spacing w:before="80" w:after="0"/>
              <w:rPr>
                <w:rFonts w:ascii="Arial Narrow" w:hAnsi="Arial Narrow" w:cs="Arial"/>
                <w:sz w:val="22"/>
                <w:szCs w:val="22"/>
              </w:rPr>
            </w:pPr>
          </w:p>
        </w:tc>
        <w:tc>
          <w:tcPr>
            <w:tcW w:w="2824" w:type="dxa"/>
          </w:tcPr>
          <w:p w14:paraId="6F25E19E" w14:textId="77777777" w:rsidR="00947AA2" w:rsidRPr="00633A69" w:rsidRDefault="00947AA2" w:rsidP="00947AA2">
            <w:pPr>
              <w:tabs>
                <w:tab w:val="left" w:pos="2056"/>
              </w:tabs>
              <w:spacing w:after="0" w:line="320" w:lineRule="exact"/>
              <w:rPr>
                <w:rFonts w:ascii="Arial Narrow" w:hAnsi="Arial Narrow" w:cs="Arial"/>
                <w:sz w:val="22"/>
                <w:szCs w:val="22"/>
              </w:rPr>
            </w:pPr>
            <w:proofErr w:type="gramStart"/>
            <w:r w:rsidRPr="00633A69">
              <w:rPr>
                <w:rFonts w:ascii="Arial Narrow" w:hAnsi="Arial Narrow" w:cs="Arial"/>
                <w:sz w:val="22"/>
                <w:szCs w:val="22"/>
              </w:rPr>
              <w:t>[  ]</w:t>
            </w:r>
            <w:proofErr w:type="gramEnd"/>
            <w:r w:rsidRPr="00633A69">
              <w:rPr>
                <w:rFonts w:ascii="Arial Narrow" w:hAnsi="Arial Narrow" w:cs="Arial"/>
                <w:sz w:val="22"/>
                <w:szCs w:val="22"/>
              </w:rPr>
              <w:t xml:space="preserve"> All children</w:t>
            </w:r>
          </w:p>
          <w:p w14:paraId="1B4D6702" w14:textId="77777777" w:rsidR="00947AA2" w:rsidRPr="00633A69" w:rsidRDefault="00947AA2" w:rsidP="00947AA2">
            <w:pPr>
              <w:tabs>
                <w:tab w:val="left" w:pos="2056"/>
              </w:tabs>
              <w:spacing w:after="0"/>
              <w:rPr>
                <w:rFonts w:ascii="Arial Narrow" w:hAnsi="Arial Narrow" w:cs="Arial"/>
                <w:i/>
                <w:sz w:val="22"/>
                <w:szCs w:val="22"/>
              </w:rPr>
            </w:pPr>
            <w:r w:rsidRPr="00633A69">
              <w:rPr>
                <w:rFonts w:ascii="Arial Narrow" w:hAnsi="Arial Narrow" w:cs="Arial"/>
                <w:i/>
                <w:iCs/>
                <w:sz w:val="22"/>
                <w:szCs w:val="22"/>
              </w:rPr>
              <w:t xml:space="preserve">     </w:t>
            </w:r>
            <w:r w:rsidRPr="00633A69">
              <w:rPr>
                <w:rFonts w:ascii="Arial Narrow" w:hAnsi="Arial Narrow" w:cs="Arial"/>
                <w:i/>
                <w:iCs/>
                <w:sz w:val="22"/>
                <w:szCs w:val="22"/>
                <w:lang w:val="vi"/>
              </w:rPr>
              <w:t>Tất cả các trẻ</w:t>
            </w:r>
          </w:p>
          <w:p w14:paraId="03756DE7" w14:textId="77777777" w:rsidR="00947AA2" w:rsidRPr="00633A69" w:rsidRDefault="00947AA2" w:rsidP="00947AA2">
            <w:pPr>
              <w:tabs>
                <w:tab w:val="left" w:pos="2056"/>
              </w:tabs>
              <w:spacing w:after="0" w:line="320" w:lineRule="exact"/>
              <w:rPr>
                <w:rFonts w:ascii="Arial Narrow" w:hAnsi="Arial Narrow" w:cs="Arial"/>
                <w:i/>
                <w:sz w:val="22"/>
                <w:szCs w:val="22"/>
              </w:rPr>
            </w:pPr>
            <w:proofErr w:type="gramStart"/>
            <w:r w:rsidRPr="00633A69">
              <w:rPr>
                <w:rFonts w:ascii="Arial Narrow" w:hAnsi="Arial Narrow" w:cs="Arial"/>
                <w:sz w:val="22"/>
                <w:szCs w:val="22"/>
              </w:rPr>
              <w:t>[  ]</w:t>
            </w:r>
            <w:proofErr w:type="gramEnd"/>
            <w:r w:rsidRPr="00633A69">
              <w:rPr>
                <w:rFonts w:ascii="Arial Narrow" w:hAnsi="Arial Narrow" w:cs="Arial"/>
                <w:sz w:val="22"/>
                <w:szCs w:val="22"/>
              </w:rPr>
              <w:t xml:space="preserve"> </w:t>
            </w:r>
            <w:r w:rsidRPr="00633A69">
              <w:rPr>
                <w:rFonts w:ascii="Arial Narrow" w:hAnsi="Arial Narrow" w:cs="Arial"/>
                <w:i/>
                <w:iCs/>
                <w:sz w:val="22"/>
                <w:szCs w:val="22"/>
              </w:rPr>
              <w:t>(Name/s):</w:t>
            </w:r>
          </w:p>
          <w:p w14:paraId="4B05F6E8" w14:textId="77777777" w:rsidR="00947AA2" w:rsidRPr="00633A69" w:rsidRDefault="00947AA2" w:rsidP="00947AA2">
            <w:pPr>
              <w:tabs>
                <w:tab w:val="left" w:pos="2056"/>
              </w:tabs>
              <w:spacing w:after="0"/>
              <w:rPr>
                <w:rFonts w:ascii="Arial Narrow" w:hAnsi="Arial Narrow" w:cs="Arial"/>
                <w:i/>
                <w:sz w:val="22"/>
                <w:szCs w:val="22"/>
              </w:rPr>
            </w:pPr>
            <w:r w:rsidRPr="00633A69">
              <w:rPr>
                <w:rFonts w:ascii="Arial Narrow" w:hAnsi="Arial Narrow" w:cs="Arial"/>
                <w:i/>
                <w:iCs/>
                <w:sz w:val="22"/>
                <w:szCs w:val="22"/>
              </w:rPr>
              <w:t xml:space="preserve">     </w:t>
            </w:r>
            <w:r w:rsidRPr="00633A69">
              <w:rPr>
                <w:rFonts w:ascii="Arial Narrow" w:hAnsi="Arial Narrow" w:cs="Arial"/>
                <w:i/>
                <w:iCs/>
                <w:sz w:val="22"/>
                <w:szCs w:val="22"/>
                <w:lang w:val="vi"/>
              </w:rPr>
              <w:t>((Các) Tên):</w:t>
            </w:r>
          </w:p>
          <w:p w14:paraId="5027FA88" w14:textId="77777777" w:rsidR="00947AA2" w:rsidRPr="00633A69" w:rsidRDefault="00947AA2" w:rsidP="00947AA2">
            <w:pPr>
              <w:tabs>
                <w:tab w:val="left" w:pos="2056"/>
              </w:tabs>
              <w:spacing w:after="0" w:line="320" w:lineRule="exact"/>
              <w:rPr>
                <w:rFonts w:ascii="Arial Narrow" w:hAnsi="Arial Narrow" w:cs="Arial"/>
                <w:sz w:val="22"/>
                <w:szCs w:val="22"/>
              </w:rPr>
            </w:pPr>
          </w:p>
        </w:tc>
      </w:tr>
      <w:tr w:rsidR="00947AA2" w:rsidRPr="00633A69" w14:paraId="559B797F" w14:textId="77777777" w:rsidTr="00DF0D7F">
        <w:trPr>
          <w:trHeight w:val="576"/>
        </w:trPr>
        <w:tc>
          <w:tcPr>
            <w:tcW w:w="2936" w:type="dxa"/>
          </w:tcPr>
          <w:p w14:paraId="5D2803D5" w14:textId="77777777" w:rsidR="00947AA2" w:rsidRPr="00633A69" w:rsidRDefault="00947AA2" w:rsidP="00947AA2">
            <w:pPr>
              <w:spacing w:after="0"/>
              <w:rPr>
                <w:rFonts w:ascii="Arial Narrow" w:hAnsi="Arial Narrow" w:cs="Arial"/>
                <w:sz w:val="22"/>
                <w:szCs w:val="22"/>
              </w:rPr>
            </w:pPr>
          </w:p>
        </w:tc>
        <w:tc>
          <w:tcPr>
            <w:tcW w:w="1710" w:type="dxa"/>
          </w:tcPr>
          <w:p w14:paraId="6327FD56" w14:textId="77777777" w:rsidR="00947AA2" w:rsidRPr="00633A69" w:rsidRDefault="00947AA2" w:rsidP="00947AA2">
            <w:pPr>
              <w:tabs>
                <w:tab w:val="left" w:pos="450"/>
                <w:tab w:val="left" w:pos="810"/>
              </w:tabs>
              <w:spacing w:before="80" w:after="0"/>
              <w:rPr>
                <w:rFonts w:ascii="Arial Narrow" w:hAnsi="Arial Narrow" w:cs="Arial"/>
                <w:sz w:val="22"/>
                <w:szCs w:val="22"/>
              </w:rPr>
            </w:pPr>
          </w:p>
        </w:tc>
        <w:tc>
          <w:tcPr>
            <w:tcW w:w="1856" w:type="dxa"/>
          </w:tcPr>
          <w:p w14:paraId="102EA8DB" w14:textId="77777777" w:rsidR="00947AA2" w:rsidRPr="00633A69" w:rsidRDefault="00947AA2" w:rsidP="00947AA2">
            <w:pPr>
              <w:tabs>
                <w:tab w:val="left" w:pos="450"/>
                <w:tab w:val="left" w:pos="810"/>
              </w:tabs>
              <w:spacing w:before="80" w:after="0"/>
              <w:rPr>
                <w:rFonts w:ascii="Arial Narrow" w:hAnsi="Arial Narrow" w:cs="Arial"/>
                <w:sz w:val="22"/>
                <w:szCs w:val="22"/>
              </w:rPr>
            </w:pPr>
          </w:p>
        </w:tc>
        <w:tc>
          <w:tcPr>
            <w:tcW w:w="2824" w:type="dxa"/>
          </w:tcPr>
          <w:p w14:paraId="5ADB6167" w14:textId="77777777" w:rsidR="00947AA2" w:rsidRPr="00633A69" w:rsidRDefault="00947AA2" w:rsidP="00947AA2">
            <w:pPr>
              <w:tabs>
                <w:tab w:val="left" w:pos="2056"/>
              </w:tabs>
              <w:spacing w:after="0" w:line="320" w:lineRule="exact"/>
              <w:rPr>
                <w:rFonts w:ascii="Arial Narrow" w:hAnsi="Arial Narrow" w:cs="Arial"/>
                <w:sz w:val="22"/>
                <w:szCs w:val="22"/>
              </w:rPr>
            </w:pPr>
            <w:proofErr w:type="gramStart"/>
            <w:r w:rsidRPr="00633A69">
              <w:rPr>
                <w:rFonts w:ascii="Arial Narrow" w:hAnsi="Arial Narrow" w:cs="Arial"/>
                <w:sz w:val="22"/>
                <w:szCs w:val="22"/>
              </w:rPr>
              <w:t>[  ]</w:t>
            </w:r>
            <w:proofErr w:type="gramEnd"/>
            <w:r w:rsidRPr="00633A69">
              <w:rPr>
                <w:rFonts w:ascii="Arial Narrow" w:hAnsi="Arial Narrow" w:cs="Arial"/>
                <w:sz w:val="22"/>
                <w:szCs w:val="22"/>
              </w:rPr>
              <w:t xml:space="preserve"> All children</w:t>
            </w:r>
          </w:p>
          <w:p w14:paraId="2D349CF6" w14:textId="77777777" w:rsidR="00947AA2" w:rsidRPr="00633A69" w:rsidRDefault="00947AA2" w:rsidP="00947AA2">
            <w:pPr>
              <w:tabs>
                <w:tab w:val="left" w:pos="2056"/>
              </w:tabs>
              <w:spacing w:after="0"/>
              <w:rPr>
                <w:rFonts w:ascii="Arial Narrow" w:hAnsi="Arial Narrow" w:cs="Arial"/>
                <w:i/>
                <w:sz w:val="22"/>
                <w:szCs w:val="22"/>
              </w:rPr>
            </w:pPr>
            <w:r w:rsidRPr="00633A69">
              <w:rPr>
                <w:rFonts w:ascii="Arial Narrow" w:hAnsi="Arial Narrow" w:cs="Arial"/>
                <w:i/>
                <w:iCs/>
                <w:sz w:val="22"/>
                <w:szCs w:val="22"/>
              </w:rPr>
              <w:t xml:space="preserve">     </w:t>
            </w:r>
            <w:r w:rsidRPr="00633A69">
              <w:rPr>
                <w:rFonts w:ascii="Arial Narrow" w:hAnsi="Arial Narrow" w:cs="Arial"/>
                <w:i/>
                <w:iCs/>
                <w:sz w:val="22"/>
                <w:szCs w:val="22"/>
                <w:lang w:val="vi"/>
              </w:rPr>
              <w:t>Tất cả các trẻ</w:t>
            </w:r>
          </w:p>
          <w:p w14:paraId="56765C76" w14:textId="77777777" w:rsidR="00947AA2" w:rsidRPr="00633A69" w:rsidRDefault="00947AA2" w:rsidP="00947AA2">
            <w:pPr>
              <w:tabs>
                <w:tab w:val="left" w:pos="2056"/>
              </w:tabs>
              <w:spacing w:after="0" w:line="320" w:lineRule="exact"/>
              <w:rPr>
                <w:rFonts w:ascii="Arial Narrow" w:hAnsi="Arial Narrow" w:cs="Arial"/>
                <w:i/>
                <w:sz w:val="22"/>
                <w:szCs w:val="22"/>
              </w:rPr>
            </w:pPr>
            <w:proofErr w:type="gramStart"/>
            <w:r w:rsidRPr="00633A69">
              <w:rPr>
                <w:rFonts w:ascii="Arial Narrow" w:hAnsi="Arial Narrow" w:cs="Arial"/>
                <w:sz w:val="22"/>
                <w:szCs w:val="22"/>
              </w:rPr>
              <w:t>[  ]</w:t>
            </w:r>
            <w:proofErr w:type="gramEnd"/>
            <w:r w:rsidRPr="00633A69">
              <w:rPr>
                <w:rFonts w:ascii="Arial Narrow" w:hAnsi="Arial Narrow" w:cs="Arial"/>
                <w:sz w:val="22"/>
                <w:szCs w:val="22"/>
              </w:rPr>
              <w:t xml:space="preserve"> </w:t>
            </w:r>
            <w:r w:rsidRPr="00633A69">
              <w:rPr>
                <w:rFonts w:ascii="Arial Narrow" w:hAnsi="Arial Narrow" w:cs="Arial"/>
                <w:i/>
                <w:iCs/>
                <w:sz w:val="22"/>
                <w:szCs w:val="22"/>
              </w:rPr>
              <w:t>(Name/s):</w:t>
            </w:r>
          </w:p>
          <w:p w14:paraId="15C60591" w14:textId="77777777" w:rsidR="00947AA2" w:rsidRPr="00633A69" w:rsidRDefault="00947AA2" w:rsidP="00947AA2">
            <w:pPr>
              <w:tabs>
                <w:tab w:val="left" w:pos="2056"/>
              </w:tabs>
              <w:spacing w:after="0"/>
              <w:rPr>
                <w:rFonts w:ascii="Arial Narrow" w:hAnsi="Arial Narrow" w:cs="Arial"/>
                <w:i/>
                <w:sz w:val="22"/>
                <w:szCs w:val="22"/>
              </w:rPr>
            </w:pPr>
            <w:r w:rsidRPr="00633A69">
              <w:rPr>
                <w:rFonts w:ascii="Arial Narrow" w:hAnsi="Arial Narrow" w:cs="Arial"/>
                <w:i/>
                <w:iCs/>
                <w:sz w:val="22"/>
                <w:szCs w:val="22"/>
              </w:rPr>
              <w:t xml:space="preserve">     </w:t>
            </w:r>
            <w:r w:rsidRPr="00633A69">
              <w:rPr>
                <w:rFonts w:ascii="Arial Narrow" w:hAnsi="Arial Narrow" w:cs="Arial"/>
                <w:i/>
                <w:iCs/>
                <w:sz w:val="22"/>
                <w:szCs w:val="22"/>
                <w:lang w:val="vi"/>
              </w:rPr>
              <w:t>((Các) Tên):</w:t>
            </w:r>
          </w:p>
          <w:p w14:paraId="722D7983" w14:textId="77777777" w:rsidR="00947AA2" w:rsidRPr="00633A69" w:rsidRDefault="00947AA2" w:rsidP="00947AA2">
            <w:pPr>
              <w:tabs>
                <w:tab w:val="left" w:pos="2056"/>
              </w:tabs>
              <w:spacing w:after="0" w:line="320" w:lineRule="exact"/>
              <w:rPr>
                <w:rFonts w:ascii="Arial Narrow" w:hAnsi="Arial Narrow" w:cs="Arial"/>
                <w:sz w:val="22"/>
                <w:szCs w:val="22"/>
              </w:rPr>
            </w:pPr>
          </w:p>
        </w:tc>
      </w:tr>
      <w:tr w:rsidR="00947AA2" w:rsidRPr="00633A69" w14:paraId="2A176454" w14:textId="77777777" w:rsidTr="00DF0D7F">
        <w:trPr>
          <w:trHeight w:val="576"/>
        </w:trPr>
        <w:tc>
          <w:tcPr>
            <w:tcW w:w="2936" w:type="dxa"/>
          </w:tcPr>
          <w:p w14:paraId="4890CDFC" w14:textId="77777777" w:rsidR="00947AA2" w:rsidRPr="00633A69" w:rsidRDefault="00947AA2" w:rsidP="00947AA2">
            <w:pPr>
              <w:spacing w:after="0"/>
              <w:rPr>
                <w:rFonts w:ascii="Arial Narrow" w:hAnsi="Arial Narrow" w:cs="Arial"/>
                <w:sz w:val="22"/>
                <w:szCs w:val="22"/>
              </w:rPr>
            </w:pPr>
          </w:p>
        </w:tc>
        <w:tc>
          <w:tcPr>
            <w:tcW w:w="1710" w:type="dxa"/>
          </w:tcPr>
          <w:p w14:paraId="763B1602" w14:textId="77777777" w:rsidR="00947AA2" w:rsidRPr="00633A69" w:rsidRDefault="00947AA2" w:rsidP="00947AA2">
            <w:pPr>
              <w:tabs>
                <w:tab w:val="left" w:pos="450"/>
                <w:tab w:val="left" w:pos="810"/>
              </w:tabs>
              <w:spacing w:before="80" w:after="0"/>
              <w:rPr>
                <w:rFonts w:ascii="Arial Narrow" w:hAnsi="Arial Narrow" w:cs="Arial"/>
                <w:sz w:val="22"/>
                <w:szCs w:val="22"/>
              </w:rPr>
            </w:pPr>
          </w:p>
        </w:tc>
        <w:tc>
          <w:tcPr>
            <w:tcW w:w="1856" w:type="dxa"/>
          </w:tcPr>
          <w:p w14:paraId="53C84648" w14:textId="77777777" w:rsidR="00947AA2" w:rsidRPr="00633A69" w:rsidRDefault="00947AA2" w:rsidP="00947AA2">
            <w:pPr>
              <w:tabs>
                <w:tab w:val="left" w:pos="450"/>
                <w:tab w:val="left" w:pos="810"/>
              </w:tabs>
              <w:spacing w:before="80" w:after="0"/>
              <w:rPr>
                <w:rFonts w:ascii="Arial Narrow" w:hAnsi="Arial Narrow" w:cs="Arial"/>
                <w:sz w:val="22"/>
                <w:szCs w:val="22"/>
              </w:rPr>
            </w:pPr>
          </w:p>
        </w:tc>
        <w:tc>
          <w:tcPr>
            <w:tcW w:w="2824" w:type="dxa"/>
          </w:tcPr>
          <w:p w14:paraId="2E40E0AD" w14:textId="77777777" w:rsidR="00947AA2" w:rsidRPr="00633A69" w:rsidRDefault="00947AA2" w:rsidP="00947AA2">
            <w:pPr>
              <w:tabs>
                <w:tab w:val="left" w:pos="2056"/>
              </w:tabs>
              <w:spacing w:after="0" w:line="320" w:lineRule="exact"/>
              <w:rPr>
                <w:rFonts w:ascii="Arial Narrow" w:hAnsi="Arial Narrow" w:cs="Arial"/>
                <w:sz w:val="22"/>
                <w:szCs w:val="22"/>
              </w:rPr>
            </w:pPr>
            <w:proofErr w:type="gramStart"/>
            <w:r w:rsidRPr="00633A69">
              <w:rPr>
                <w:rFonts w:ascii="Arial Narrow" w:hAnsi="Arial Narrow" w:cs="Arial"/>
                <w:sz w:val="22"/>
                <w:szCs w:val="22"/>
              </w:rPr>
              <w:t>[  ]</w:t>
            </w:r>
            <w:proofErr w:type="gramEnd"/>
            <w:r w:rsidRPr="00633A69">
              <w:rPr>
                <w:rFonts w:ascii="Arial Narrow" w:hAnsi="Arial Narrow" w:cs="Arial"/>
                <w:sz w:val="22"/>
                <w:szCs w:val="22"/>
              </w:rPr>
              <w:t xml:space="preserve"> All children</w:t>
            </w:r>
          </w:p>
          <w:p w14:paraId="09F816F5" w14:textId="77777777" w:rsidR="00947AA2" w:rsidRPr="00633A69" w:rsidRDefault="00947AA2" w:rsidP="00947AA2">
            <w:pPr>
              <w:tabs>
                <w:tab w:val="left" w:pos="2056"/>
              </w:tabs>
              <w:spacing w:after="0"/>
              <w:rPr>
                <w:rFonts w:ascii="Arial Narrow" w:hAnsi="Arial Narrow" w:cs="Arial"/>
                <w:i/>
                <w:sz w:val="22"/>
                <w:szCs w:val="22"/>
              </w:rPr>
            </w:pPr>
            <w:r w:rsidRPr="00633A69">
              <w:rPr>
                <w:rFonts w:ascii="Arial Narrow" w:hAnsi="Arial Narrow" w:cs="Arial"/>
                <w:i/>
                <w:iCs/>
                <w:sz w:val="22"/>
                <w:szCs w:val="22"/>
              </w:rPr>
              <w:t xml:space="preserve">     </w:t>
            </w:r>
            <w:r w:rsidRPr="00633A69">
              <w:rPr>
                <w:rFonts w:ascii="Arial Narrow" w:hAnsi="Arial Narrow" w:cs="Arial"/>
                <w:i/>
                <w:iCs/>
                <w:sz w:val="22"/>
                <w:szCs w:val="22"/>
                <w:lang w:val="vi"/>
              </w:rPr>
              <w:t>Tất cả các trẻ</w:t>
            </w:r>
          </w:p>
          <w:p w14:paraId="0D955AC5" w14:textId="77777777" w:rsidR="00947AA2" w:rsidRPr="00633A69" w:rsidRDefault="00947AA2" w:rsidP="00947AA2">
            <w:pPr>
              <w:tabs>
                <w:tab w:val="left" w:pos="2056"/>
              </w:tabs>
              <w:spacing w:after="0" w:line="320" w:lineRule="exact"/>
              <w:rPr>
                <w:rFonts w:ascii="Arial Narrow" w:hAnsi="Arial Narrow" w:cs="Arial"/>
                <w:i/>
                <w:sz w:val="22"/>
                <w:szCs w:val="22"/>
              </w:rPr>
            </w:pPr>
            <w:proofErr w:type="gramStart"/>
            <w:r w:rsidRPr="00633A69">
              <w:rPr>
                <w:rFonts w:ascii="Arial Narrow" w:hAnsi="Arial Narrow" w:cs="Arial"/>
                <w:sz w:val="22"/>
                <w:szCs w:val="22"/>
              </w:rPr>
              <w:t>[  ]</w:t>
            </w:r>
            <w:proofErr w:type="gramEnd"/>
            <w:r w:rsidRPr="00633A69">
              <w:rPr>
                <w:rFonts w:ascii="Arial Narrow" w:hAnsi="Arial Narrow" w:cs="Arial"/>
                <w:sz w:val="22"/>
                <w:szCs w:val="22"/>
              </w:rPr>
              <w:t xml:space="preserve"> </w:t>
            </w:r>
            <w:r w:rsidRPr="00633A69">
              <w:rPr>
                <w:rFonts w:ascii="Arial Narrow" w:hAnsi="Arial Narrow" w:cs="Arial"/>
                <w:i/>
                <w:iCs/>
                <w:sz w:val="22"/>
                <w:szCs w:val="22"/>
              </w:rPr>
              <w:t>(Name/s):</w:t>
            </w:r>
          </w:p>
          <w:p w14:paraId="35C80006" w14:textId="77777777" w:rsidR="00947AA2" w:rsidRPr="00633A69" w:rsidRDefault="00947AA2" w:rsidP="00947AA2">
            <w:pPr>
              <w:tabs>
                <w:tab w:val="left" w:pos="2056"/>
              </w:tabs>
              <w:spacing w:after="0"/>
              <w:rPr>
                <w:rFonts w:ascii="Arial Narrow" w:hAnsi="Arial Narrow" w:cs="Arial"/>
                <w:i/>
                <w:sz w:val="22"/>
                <w:szCs w:val="22"/>
              </w:rPr>
            </w:pPr>
            <w:r w:rsidRPr="00633A69">
              <w:rPr>
                <w:rFonts w:ascii="Arial Narrow" w:hAnsi="Arial Narrow" w:cs="Arial"/>
                <w:i/>
                <w:iCs/>
                <w:sz w:val="22"/>
                <w:szCs w:val="22"/>
              </w:rPr>
              <w:t xml:space="preserve">     </w:t>
            </w:r>
            <w:r w:rsidRPr="00633A69">
              <w:rPr>
                <w:rFonts w:ascii="Arial Narrow" w:hAnsi="Arial Narrow" w:cs="Arial"/>
                <w:i/>
                <w:iCs/>
                <w:sz w:val="22"/>
                <w:szCs w:val="22"/>
                <w:lang w:val="vi"/>
              </w:rPr>
              <w:t>((Các) Tên):</w:t>
            </w:r>
          </w:p>
          <w:p w14:paraId="7F959F90" w14:textId="77777777" w:rsidR="00947AA2" w:rsidRPr="00633A69" w:rsidRDefault="00947AA2" w:rsidP="00947AA2">
            <w:pPr>
              <w:tabs>
                <w:tab w:val="left" w:pos="2056"/>
              </w:tabs>
              <w:spacing w:after="0" w:line="320" w:lineRule="exact"/>
              <w:rPr>
                <w:rFonts w:ascii="Arial Narrow" w:hAnsi="Arial Narrow" w:cs="Arial"/>
                <w:sz w:val="22"/>
                <w:szCs w:val="22"/>
              </w:rPr>
            </w:pPr>
          </w:p>
        </w:tc>
      </w:tr>
    </w:tbl>
    <w:p w14:paraId="5E70BEA9" w14:textId="2B7EF069" w:rsidR="009E32B9" w:rsidRPr="00633A69" w:rsidRDefault="009E32B9" w:rsidP="009B2237">
      <w:pPr>
        <w:pStyle w:val="WAItem"/>
        <w:keepNext w:val="0"/>
        <w:numPr>
          <w:ilvl w:val="0"/>
          <w:numId w:val="0"/>
        </w:numPr>
        <w:spacing w:before="120"/>
        <w:ind w:left="547" w:hanging="547"/>
        <w:rPr>
          <w:b w:val="0"/>
          <w:sz w:val="12"/>
          <w:szCs w:val="12"/>
        </w:rPr>
      </w:pPr>
    </w:p>
    <w:tbl>
      <w:tblPr>
        <w:tblW w:w="8910" w:type="dxa"/>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910"/>
      </w:tblGrid>
      <w:tr w:rsidR="009E32B9" w:rsidRPr="00633A69" w14:paraId="475377A2" w14:textId="77777777" w:rsidTr="004674DC">
        <w:tc>
          <w:tcPr>
            <w:tcW w:w="8910" w:type="dxa"/>
          </w:tcPr>
          <w:p w14:paraId="5C038FA4" w14:textId="77777777" w:rsidR="00175ACD" w:rsidRPr="00633A69" w:rsidRDefault="009E32B9" w:rsidP="009B2237">
            <w:pPr>
              <w:pStyle w:val="WAItem"/>
              <w:keepNext w:val="0"/>
              <w:numPr>
                <w:ilvl w:val="0"/>
                <w:numId w:val="0"/>
              </w:numPr>
              <w:spacing w:before="120"/>
              <w:rPr>
                <w:rFonts w:ascii="Arial Narrow" w:hAnsi="Arial Narrow"/>
                <w:b w:val="0"/>
                <w:i/>
                <w:sz w:val="22"/>
                <w:szCs w:val="22"/>
              </w:rPr>
            </w:pPr>
            <w:r w:rsidRPr="00633A69">
              <w:rPr>
                <w:rFonts w:ascii="Arial Narrow" w:hAnsi="Arial Narrow"/>
                <w:bCs/>
                <w:i/>
                <w:iCs/>
                <w:sz w:val="22"/>
                <w:szCs w:val="22"/>
              </w:rPr>
              <w:t>Warning!</w:t>
            </w:r>
            <w:r w:rsidRPr="00633A69">
              <w:rPr>
                <w:rFonts w:ascii="Arial Narrow" w:hAnsi="Arial Narrow"/>
                <w:b w:val="0"/>
                <w:i/>
                <w:iCs/>
                <w:sz w:val="22"/>
                <w:szCs w:val="22"/>
              </w:rPr>
              <w:t xml:space="preserve"> If there is a dependency (CPS) case for the children, you must get approval from the dependency court to file this case.</w:t>
            </w:r>
          </w:p>
          <w:p w14:paraId="264F3290" w14:textId="1B0483B6" w:rsidR="009E32B9" w:rsidRPr="00633A69" w:rsidRDefault="00175ACD" w:rsidP="008611C8">
            <w:pPr>
              <w:pStyle w:val="WAItem"/>
              <w:keepNext w:val="0"/>
              <w:numPr>
                <w:ilvl w:val="0"/>
                <w:numId w:val="0"/>
              </w:numPr>
              <w:spacing w:before="0" w:after="120"/>
              <w:rPr>
                <w:rFonts w:ascii="Arial Narrow" w:hAnsi="Arial Narrow"/>
                <w:i/>
                <w:sz w:val="22"/>
                <w:szCs w:val="22"/>
              </w:rPr>
            </w:pPr>
            <w:r w:rsidRPr="00633A69">
              <w:rPr>
                <w:rFonts w:ascii="Arial Narrow" w:hAnsi="Arial Narrow"/>
                <w:bCs/>
                <w:i/>
                <w:iCs/>
                <w:sz w:val="22"/>
                <w:szCs w:val="22"/>
                <w:lang w:val="vi"/>
              </w:rPr>
              <w:t>Cảnh Báo!</w:t>
            </w:r>
            <w:r w:rsidRPr="00633A69">
              <w:rPr>
                <w:rFonts w:ascii="Arial Narrow" w:hAnsi="Arial Narrow"/>
                <w:b w:val="0"/>
                <w:i/>
                <w:iCs/>
                <w:sz w:val="22"/>
                <w:szCs w:val="22"/>
                <w:lang w:val="vi"/>
              </w:rPr>
              <w:t xml:space="preserve"> Nếu có vụ án người phụ thuộc (CPS) đối với các trẻ, quý vị phải được tòa án người phụ thuộc chấp thuận để trình vụ án này.</w:t>
            </w:r>
          </w:p>
        </w:tc>
      </w:tr>
    </w:tbl>
    <w:p w14:paraId="3C7CC782" w14:textId="77777777" w:rsidR="00175ACD" w:rsidRPr="00633A69" w:rsidRDefault="003D2C2E" w:rsidP="009B2237">
      <w:pPr>
        <w:pStyle w:val="WAItem"/>
        <w:keepNext w:val="0"/>
        <w:numPr>
          <w:ilvl w:val="0"/>
          <w:numId w:val="0"/>
        </w:numPr>
        <w:tabs>
          <w:tab w:val="clear" w:pos="540"/>
          <w:tab w:val="left" w:pos="720"/>
        </w:tabs>
        <w:spacing w:before="120"/>
        <w:ind w:left="720" w:hanging="720"/>
        <w:rPr>
          <w:sz w:val="22"/>
          <w:szCs w:val="22"/>
        </w:rPr>
      </w:pPr>
      <w:r w:rsidRPr="00633A69">
        <w:rPr>
          <w:bCs/>
          <w:sz w:val="22"/>
          <w:szCs w:val="22"/>
        </w:rPr>
        <w:lastRenderedPageBreak/>
        <w:t>15.</w:t>
      </w:r>
      <w:r w:rsidRPr="00633A69">
        <w:rPr>
          <w:bCs/>
          <w:sz w:val="22"/>
          <w:szCs w:val="22"/>
        </w:rPr>
        <w:tab/>
        <w:t>Tribal Heritage</w:t>
      </w:r>
    </w:p>
    <w:p w14:paraId="682159F7" w14:textId="6F1114F3" w:rsidR="00514268" w:rsidRPr="00633A69" w:rsidRDefault="00EB2170" w:rsidP="008611C8">
      <w:pPr>
        <w:pStyle w:val="WAItem"/>
        <w:keepNext w:val="0"/>
        <w:numPr>
          <w:ilvl w:val="0"/>
          <w:numId w:val="0"/>
        </w:numPr>
        <w:tabs>
          <w:tab w:val="clear" w:pos="540"/>
          <w:tab w:val="left" w:pos="720"/>
        </w:tabs>
        <w:spacing w:before="0" w:after="120"/>
        <w:ind w:left="720" w:hanging="720"/>
        <w:rPr>
          <w:i/>
          <w:sz w:val="22"/>
          <w:szCs w:val="22"/>
        </w:rPr>
      </w:pPr>
      <w:r w:rsidRPr="00633A69">
        <w:rPr>
          <w:bCs/>
          <w:i/>
          <w:iCs/>
          <w:sz w:val="22"/>
          <w:szCs w:val="22"/>
        </w:rPr>
        <w:tab/>
      </w:r>
      <w:r w:rsidRPr="00633A69">
        <w:rPr>
          <w:bCs/>
          <w:i/>
          <w:iCs/>
          <w:sz w:val="22"/>
          <w:szCs w:val="22"/>
          <w:lang w:val="vi"/>
        </w:rPr>
        <w:t xml:space="preserve">Di Sản Bộ Lạc </w:t>
      </w:r>
    </w:p>
    <w:p w14:paraId="29729A7F" w14:textId="77777777" w:rsidR="00175ACD" w:rsidRPr="00633A69" w:rsidRDefault="007D3A04" w:rsidP="009B2237">
      <w:pPr>
        <w:pStyle w:val="WA1stlineaftersub"/>
        <w:tabs>
          <w:tab w:val="left" w:pos="720"/>
        </w:tabs>
        <w:spacing w:before="0"/>
        <w:ind w:left="720" w:firstLine="0"/>
        <w:rPr>
          <w:rFonts w:ascii="Arial Narrow" w:hAnsi="Arial Narrow"/>
          <w:i/>
        </w:rPr>
      </w:pPr>
      <w:r w:rsidRPr="00633A69">
        <w:rPr>
          <w:rFonts w:ascii="Arial Narrow" w:hAnsi="Arial Narrow"/>
          <w:i/>
          <w:iCs/>
        </w:rPr>
        <w:t xml:space="preserve">If there is a reason to know that a child has </w:t>
      </w:r>
      <w:r w:rsidRPr="00633A69">
        <w:rPr>
          <w:rFonts w:ascii="Arial Narrow" w:hAnsi="Arial Narrow"/>
          <w:b/>
          <w:bCs/>
          <w:i/>
          <w:iCs/>
        </w:rPr>
        <w:t xml:space="preserve">tribal heritage </w:t>
      </w:r>
      <w:r w:rsidRPr="00633A69">
        <w:rPr>
          <w:rFonts w:ascii="Arial Narrow" w:hAnsi="Arial Narrow"/>
          <w:i/>
          <w:iCs/>
        </w:rPr>
        <w:t>(including ancestry or familial political affiliation), the court must treat the child as an Indian child unless and until the affected tribe/s decide otherwise or decline to respond after receiving proper notice.</w:t>
      </w:r>
    </w:p>
    <w:p w14:paraId="7CD6ADBE" w14:textId="3D9AB256" w:rsidR="007D3A04" w:rsidRPr="00633A69" w:rsidRDefault="00175ACD" w:rsidP="008611C8">
      <w:pPr>
        <w:pStyle w:val="WA1stlineaftersub"/>
        <w:tabs>
          <w:tab w:val="left" w:pos="720"/>
        </w:tabs>
        <w:spacing w:before="0" w:after="120"/>
        <w:ind w:left="720" w:firstLine="0"/>
        <w:rPr>
          <w:rFonts w:ascii="Arial Narrow" w:hAnsi="Arial Narrow"/>
          <w:i/>
        </w:rPr>
      </w:pPr>
      <w:r w:rsidRPr="00633A69">
        <w:rPr>
          <w:rFonts w:ascii="Arial Narrow" w:hAnsi="Arial Narrow"/>
          <w:i/>
          <w:iCs/>
          <w:lang w:val="vi"/>
        </w:rPr>
        <w:t xml:space="preserve">Nếu có lý do để biết rằng một trẻ thừa hưởng </w:t>
      </w:r>
      <w:r w:rsidRPr="00633A69">
        <w:rPr>
          <w:rFonts w:ascii="Arial Narrow" w:hAnsi="Arial Narrow"/>
          <w:b/>
          <w:bCs/>
          <w:i/>
          <w:iCs/>
          <w:lang w:val="vi"/>
        </w:rPr>
        <w:t>di sản bộ lạc</w:t>
      </w:r>
      <w:r w:rsidRPr="00633A69">
        <w:rPr>
          <w:rFonts w:ascii="Arial Narrow" w:hAnsi="Arial Narrow"/>
          <w:i/>
          <w:iCs/>
          <w:lang w:val="vi"/>
        </w:rPr>
        <w:t xml:space="preserve"> (bao gồm tổ tiên hoặc khuynh hướng chính trị gia đình), tòa án phải đối xử với trẻ như một trẻ Da Đỏ trừ khi và cho đến khi (các) bộ lạc bị ảnh hưởng quyết định khác hoặc từ chối phản hồi sau khi nhận được thông báo hợp lệ.</w:t>
      </w:r>
    </w:p>
    <w:p w14:paraId="67E571D4" w14:textId="77777777" w:rsidR="00175ACD" w:rsidRPr="00633A69" w:rsidRDefault="007D3A04" w:rsidP="009B2237">
      <w:pPr>
        <w:pStyle w:val="WA1stlineaftersub"/>
        <w:tabs>
          <w:tab w:val="clear" w:pos="900"/>
        </w:tabs>
        <w:spacing w:before="0"/>
        <w:ind w:left="720" w:firstLine="7"/>
        <w:rPr>
          <w:rFonts w:ascii="Arial Narrow" w:hAnsi="Arial Narrow"/>
          <w:i/>
        </w:rPr>
      </w:pPr>
      <w:r w:rsidRPr="00633A69">
        <w:rPr>
          <w:rFonts w:ascii="Arial Narrow" w:hAnsi="Arial Narrow"/>
          <w:i/>
          <w:iCs/>
        </w:rPr>
        <w:t xml:space="preserve">An </w:t>
      </w:r>
      <w:r w:rsidRPr="00633A69">
        <w:rPr>
          <w:rFonts w:ascii="Arial Narrow" w:hAnsi="Arial Narrow"/>
          <w:b/>
          <w:bCs/>
          <w:i/>
          <w:iCs/>
        </w:rPr>
        <w:t>Indian child</w:t>
      </w:r>
      <w:r w:rsidRPr="00633A69">
        <w:rPr>
          <w:rFonts w:ascii="Arial Narrow" w:hAnsi="Arial Narrow"/>
          <w:i/>
          <w:iCs/>
        </w:rPr>
        <w:t xml:space="preserve"> is a child who is a member of an Indian tribe, or who is the biological child of an Indian tribe member and eligible for membership. You must try to find out if any child in this case is an Indian child. If so, the federal and state Indian Child Welfare Acts will apply to your case.</w:t>
      </w:r>
    </w:p>
    <w:p w14:paraId="52D44989" w14:textId="651E2C0A" w:rsidR="007D3A04" w:rsidRPr="00633A69" w:rsidRDefault="00175ACD" w:rsidP="008611C8">
      <w:pPr>
        <w:pStyle w:val="WA1stlineaftersub"/>
        <w:tabs>
          <w:tab w:val="clear" w:pos="900"/>
        </w:tabs>
        <w:spacing w:before="0" w:after="120"/>
        <w:ind w:left="720" w:firstLine="7"/>
        <w:rPr>
          <w:rFonts w:ascii="Arial Narrow" w:hAnsi="Arial Narrow"/>
          <w:i/>
          <w:lang w:val="vi"/>
        </w:rPr>
      </w:pPr>
      <w:r w:rsidRPr="00633A69">
        <w:rPr>
          <w:rFonts w:ascii="Arial Narrow" w:hAnsi="Arial Narrow"/>
          <w:b/>
          <w:bCs/>
          <w:i/>
          <w:iCs/>
          <w:lang w:val="vi"/>
        </w:rPr>
        <w:t xml:space="preserve">Trẻ Da Đỏ </w:t>
      </w:r>
      <w:r w:rsidRPr="00633A69">
        <w:rPr>
          <w:rFonts w:ascii="Arial Narrow" w:hAnsi="Arial Narrow"/>
          <w:i/>
          <w:iCs/>
          <w:lang w:val="vi"/>
        </w:rPr>
        <w:t>là trẻ thành viên của một bộ lạc Da Đỏ hoặc là con ruột của một thành viên bộ lạc Da Đỏ và hội đủ điều kiện tư cách thành viên. Quý vị phải cố gắng tìm hiểu xem trong vụ án này có bất kỳ trẻ nào là trẻ Da Đỏ hay không. Nếu vậy, Đạo Luật Trợ Cấp Trẻ Em Người Mỹ Da Đỏ của liên bang và tiểu bang sẽ áp dụng cho vụ án của quý vị.</w:t>
      </w:r>
    </w:p>
    <w:p w14:paraId="6A323919" w14:textId="77777777" w:rsidR="00175ACD" w:rsidRPr="00633A69" w:rsidRDefault="00455BC2" w:rsidP="009B2237">
      <w:pPr>
        <w:pStyle w:val="WA1stlineaftersub"/>
        <w:tabs>
          <w:tab w:val="clear" w:pos="900"/>
        </w:tabs>
        <w:spacing w:before="120"/>
        <w:ind w:left="720" w:firstLine="0"/>
        <w:rPr>
          <w:i/>
        </w:rPr>
      </w:pPr>
      <w:r w:rsidRPr="00633A69">
        <w:t xml:space="preserve">Could any of the children be Indian children? </w:t>
      </w:r>
      <w:r w:rsidRPr="00633A69">
        <w:rPr>
          <w:i/>
          <w:iCs/>
        </w:rPr>
        <w:t>(Check all that apply):</w:t>
      </w:r>
    </w:p>
    <w:p w14:paraId="3515DBD2" w14:textId="66AF4159" w:rsidR="007D3A04" w:rsidRPr="00633A69" w:rsidRDefault="00175ACD" w:rsidP="008611C8">
      <w:pPr>
        <w:pStyle w:val="WA1stlineaftersub"/>
        <w:tabs>
          <w:tab w:val="clear" w:pos="900"/>
        </w:tabs>
        <w:spacing w:before="0"/>
        <w:ind w:left="720" w:firstLine="0"/>
        <w:rPr>
          <w:i/>
          <w:lang w:val="vi"/>
        </w:rPr>
      </w:pPr>
      <w:r w:rsidRPr="00633A69">
        <w:rPr>
          <w:i/>
          <w:iCs/>
          <w:lang w:val="vi"/>
        </w:rPr>
        <w:t>Có bất kỳ trẻ nào là trẻ Da Đỏ không? (Đánh dấu tất cả mục thích hợp):</w:t>
      </w:r>
    </w:p>
    <w:p w14:paraId="5C00F1F4" w14:textId="77777777" w:rsidR="00175ACD" w:rsidRPr="00633A69" w:rsidRDefault="007D3A04" w:rsidP="009B2237">
      <w:pPr>
        <w:pStyle w:val="WABody6AboveHang"/>
        <w:tabs>
          <w:tab w:val="right" w:pos="9360"/>
        </w:tabs>
        <w:ind w:left="1080" w:hanging="360"/>
        <w:rPr>
          <w:b/>
        </w:rPr>
      </w:pPr>
      <w:proofErr w:type="gramStart"/>
      <w:r w:rsidRPr="00633A69">
        <w:t>[  ]</w:t>
      </w:r>
      <w:proofErr w:type="gramEnd"/>
      <w:r w:rsidRPr="00633A69">
        <w:tab/>
      </w:r>
      <w:r w:rsidRPr="00633A69">
        <w:rPr>
          <w:b/>
          <w:bCs/>
        </w:rPr>
        <w:t>No.</w:t>
      </w:r>
    </w:p>
    <w:p w14:paraId="229ED2F8" w14:textId="0C9CC636" w:rsidR="007D3A04" w:rsidRPr="00633A69" w:rsidRDefault="00EB2170" w:rsidP="008611C8">
      <w:pPr>
        <w:pStyle w:val="WABody6AboveHang"/>
        <w:tabs>
          <w:tab w:val="right" w:pos="9360"/>
        </w:tabs>
        <w:spacing w:before="0"/>
        <w:ind w:left="1080" w:hanging="360"/>
        <w:rPr>
          <w:i/>
        </w:rPr>
      </w:pPr>
      <w:r w:rsidRPr="00633A69">
        <w:rPr>
          <w:i/>
          <w:iCs/>
        </w:rPr>
        <w:tab/>
      </w:r>
      <w:r w:rsidRPr="00633A69">
        <w:rPr>
          <w:b/>
          <w:bCs/>
          <w:i/>
          <w:iCs/>
          <w:lang w:val="vi"/>
        </w:rPr>
        <w:t>Không.</w:t>
      </w:r>
    </w:p>
    <w:p w14:paraId="7FF53E4B" w14:textId="77777777" w:rsidR="00175ACD" w:rsidRPr="00633A69" w:rsidRDefault="007D3A04" w:rsidP="009B2237">
      <w:pPr>
        <w:pStyle w:val="WABody6AboveHang"/>
        <w:tabs>
          <w:tab w:val="right" w:pos="9360"/>
        </w:tabs>
        <w:ind w:left="1440" w:hanging="360"/>
        <w:rPr>
          <w:color w:val="000000"/>
        </w:rPr>
      </w:pPr>
      <w:proofErr w:type="gramStart"/>
      <w:r w:rsidRPr="00633A69">
        <w:t>[  ]</w:t>
      </w:r>
      <w:proofErr w:type="gramEnd"/>
      <w:r w:rsidRPr="00633A69">
        <w:tab/>
        <w:t>None of the children are Indian children</w:t>
      </w:r>
      <w:r w:rsidRPr="00633A69">
        <w:rPr>
          <w:color w:val="000000"/>
        </w:rPr>
        <w:t>.</w:t>
      </w:r>
    </w:p>
    <w:p w14:paraId="4210391A" w14:textId="689DCD06" w:rsidR="007D3A04" w:rsidRPr="00633A69" w:rsidRDefault="00EB2170" w:rsidP="008611C8">
      <w:pPr>
        <w:pStyle w:val="WABody6AboveHang"/>
        <w:tabs>
          <w:tab w:val="right" w:pos="9360"/>
        </w:tabs>
        <w:spacing w:before="0"/>
        <w:ind w:left="1440" w:hanging="360"/>
        <w:rPr>
          <w:i/>
          <w:color w:val="000000"/>
        </w:rPr>
      </w:pPr>
      <w:r w:rsidRPr="00633A69">
        <w:rPr>
          <w:i/>
          <w:iCs/>
        </w:rPr>
        <w:tab/>
      </w:r>
      <w:r w:rsidRPr="00633A69">
        <w:rPr>
          <w:i/>
          <w:iCs/>
          <w:lang w:val="vi"/>
        </w:rPr>
        <w:t>Không có các trẻ nào là các trẻ Da Đỏ</w:t>
      </w:r>
      <w:r w:rsidRPr="00633A69">
        <w:rPr>
          <w:i/>
          <w:iCs/>
          <w:color w:val="000000"/>
          <w:lang w:val="vi"/>
        </w:rPr>
        <w:t>.</w:t>
      </w:r>
    </w:p>
    <w:p w14:paraId="45990B21" w14:textId="77777777" w:rsidR="00175ACD" w:rsidRPr="00633A69" w:rsidRDefault="007D3A04" w:rsidP="009B2237">
      <w:pPr>
        <w:pStyle w:val="WABody6AboveHang"/>
        <w:tabs>
          <w:tab w:val="right" w:pos="9360"/>
        </w:tabs>
        <w:ind w:left="1440" w:hanging="360"/>
        <w:rPr>
          <w:color w:val="000000"/>
          <w:u w:val="single"/>
        </w:rPr>
      </w:pPr>
      <w:proofErr w:type="gramStart"/>
      <w:r w:rsidRPr="00633A69">
        <w:rPr>
          <w:color w:val="000000"/>
        </w:rPr>
        <w:t>[  ]</w:t>
      </w:r>
      <w:proofErr w:type="gramEnd"/>
      <w:r w:rsidRPr="00633A69">
        <w:rPr>
          <w:color w:val="000000"/>
        </w:rPr>
        <w:tab/>
        <w:t xml:space="preserve">These children are not Indian children </w:t>
      </w:r>
      <w:r w:rsidRPr="00633A69">
        <w:rPr>
          <w:i/>
          <w:iCs/>
          <w:color w:val="000000"/>
        </w:rPr>
        <w:t>(name/s):</w:t>
      </w:r>
      <w:r w:rsidRPr="00633A69">
        <w:rPr>
          <w:color w:val="000000"/>
          <w:u w:val="single"/>
        </w:rPr>
        <w:tab/>
      </w:r>
    </w:p>
    <w:p w14:paraId="036B7F74" w14:textId="4C98D8BD" w:rsidR="007D3A04" w:rsidRPr="00633A69" w:rsidRDefault="00EB2170" w:rsidP="008611C8">
      <w:pPr>
        <w:pStyle w:val="WABody6AboveHang"/>
        <w:tabs>
          <w:tab w:val="right" w:pos="9360"/>
        </w:tabs>
        <w:spacing w:before="0"/>
        <w:ind w:left="1440" w:hanging="360"/>
        <w:rPr>
          <w:i/>
          <w:color w:val="000000"/>
        </w:rPr>
      </w:pPr>
      <w:r w:rsidRPr="00633A69">
        <w:rPr>
          <w:i/>
          <w:iCs/>
          <w:color w:val="000000"/>
        </w:rPr>
        <w:tab/>
      </w:r>
      <w:r w:rsidRPr="00633A69">
        <w:rPr>
          <w:i/>
          <w:iCs/>
          <w:color w:val="000000"/>
          <w:lang w:val="vi"/>
        </w:rPr>
        <w:t>Các trẻ này không phải là các trẻ Da Đỏ ((các) tên):</w:t>
      </w:r>
    </w:p>
    <w:p w14:paraId="38799F75" w14:textId="77777777" w:rsidR="00175ACD" w:rsidRPr="00633A69" w:rsidRDefault="00455BC2" w:rsidP="009B2237">
      <w:pPr>
        <w:pStyle w:val="WABody6AboveHang"/>
        <w:tabs>
          <w:tab w:val="left" w:pos="9270"/>
        </w:tabs>
        <w:ind w:left="1440" w:firstLine="0"/>
        <w:rPr>
          <w:color w:val="000000"/>
          <w:u w:val="single"/>
        </w:rPr>
      </w:pPr>
      <w:r w:rsidRPr="00633A69">
        <w:rPr>
          <w:color w:val="000000"/>
        </w:rPr>
        <w:t xml:space="preserve">I know this because </w:t>
      </w:r>
      <w:r w:rsidRPr="00633A69">
        <w:rPr>
          <w:i/>
          <w:iCs/>
          <w:color w:val="000000"/>
        </w:rPr>
        <w:t>(explain if the children have no tribal heritage, or if any possible tribal heritage has already been explored and decided in another court proceeding that complied with ICWA)</w:t>
      </w:r>
      <w:r w:rsidRPr="00633A69">
        <w:rPr>
          <w:color w:val="000000"/>
        </w:rPr>
        <w:t>:</w:t>
      </w:r>
      <w:r w:rsidRPr="00633A69">
        <w:rPr>
          <w:color w:val="000000"/>
          <w:u w:val="single"/>
        </w:rPr>
        <w:tab/>
      </w:r>
    </w:p>
    <w:p w14:paraId="6043230E" w14:textId="1EBFB2E3" w:rsidR="00455BC2" w:rsidRPr="00633A69" w:rsidRDefault="00175ACD" w:rsidP="008611C8">
      <w:pPr>
        <w:pStyle w:val="WABody6AboveHang"/>
        <w:tabs>
          <w:tab w:val="left" w:pos="9270"/>
        </w:tabs>
        <w:spacing w:before="0"/>
        <w:ind w:left="1440" w:firstLine="0"/>
        <w:rPr>
          <w:i/>
        </w:rPr>
      </w:pPr>
      <w:r w:rsidRPr="00633A69">
        <w:rPr>
          <w:i/>
          <w:iCs/>
          <w:color w:val="000000"/>
          <w:lang w:val="vi"/>
        </w:rPr>
        <w:t>Tôi biết điều này bởi vì (giải thích nếu các trẻ không thừa hưởng di sản bộ lạc hoặc nếu bất kỳ di sản bộ lạc nào có thể đã được khám phá và quyết định trong một phiên tòa khác tuân thủ theo ICWA):</w:t>
      </w:r>
    </w:p>
    <w:p w14:paraId="0AA4BBE9" w14:textId="670EA061" w:rsidR="00455BC2" w:rsidRPr="00633A69" w:rsidRDefault="00455BC2" w:rsidP="001A387D">
      <w:pPr>
        <w:pStyle w:val="WAblankline"/>
        <w:tabs>
          <w:tab w:val="clear" w:pos="9360"/>
          <w:tab w:val="left" w:pos="9270"/>
        </w:tabs>
        <w:ind w:left="1440"/>
      </w:pPr>
      <w:r w:rsidRPr="00633A69">
        <w:tab/>
      </w:r>
    </w:p>
    <w:p w14:paraId="6CC99BBB" w14:textId="1E9AA20C" w:rsidR="00455BC2" w:rsidRPr="00633A69" w:rsidRDefault="00455BC2" w:rsidP="001A387D">
      <w:pPr>
        <w:pStyle w:val="WAblankline"/>
        <w:tabs>
          <w:tab w:val="clear" w:pos="9360"/>
          <w:tab w:val="left" w:pos="9270"/>
        </w:tabs>
        <w:ind w:left="1440"/>
      </w:pPr>
      <w:r w:rsidRPr="00633A69">
        <w:tab/>
      </w:r>
    </w:p>
    <w:p w14:paraId="0D6836B8" w14:textId="28423667" w:rsidR="00455BC2" w:rsidRPr="00633A69" w:rsidRDefault="00455BC2" w:rsidP="001A387D">
      <w:pPr>
        <w:pStyle w:val="WAblankline"/>
        <w:tabs>
          <w:tab w:val="clear" w:pos="9360"/>
          <w:tab w:val="left" w:pos="9270"/>
        </w:tabs>
        <w:ind w:left="1440"/>
      </w:pPr>
      <w:r w:rsidRPr="00633A69">
        <w:tab/>
      </w:r>
    </w:p>
    <w:p w14:paraId="21060827" w14:textId="77777777" w:rsidR="00175ACD" w:rsidRPr="00633A69" w:rsidRDefault="007D3A04" w:rsidP="009B2237">
      <w:pPr>
        <w:pStyle w:val="WABody6AboveHang"/>
        <w:tabs>
          <w:tab w:val="right" w:pos="9360"/>
        </w:tabs>
        <w:ind w:left="1080" w:hanging="360"/>
      </w:pPr>
      <w:proofErr w:type="gramStart"/>
      <w:r w:rsidRPr="00633A69">
        <w:t>[  ]</w:t>
      </w:r>
      <w:proofErr w:type="gramEnd"/>
      <w:r w:rsidRPr="00633A69">
        <w:tab/>
      </w:r>
      <w:r w:rsidRPr="00633A69">
        <w:rPr>
          <w:b/>
          <w:bCs/>
        </w:rPr>
        <w:t>Yes or Maybe.</w:t>
      </w:r>
      <w:r w:rsidRPr="00633A69">
        <w:t xml:space="preserve"> These children are or may be Indian children. They have or may have heritage from the tribe/s listed below:</w:t>
      </w:r>
    </w:p>
    <w:p w14:paraId="09B5373E" w14:textId="6D89921B" w:rsidR="007D3A04" w:rsidRPr="00633A69" w:rsidRDefault="001A387D" w:rsidP="008611C8">
      <w:pPr>
        <w:pStyle w:val="WABody6AboveHang"/>
        <w:tabs>
          <w:tab w:val="right" w:pos="9360"/>
        </w:tabs>
        <w:spacing w:before="0" w:after="120"/>
        <w:ind w:left="1080" w:hanging="360"/>
        <w:rPr>
          <w:i/>
          <w:lang w:val="vi"/>
        </w:rPr>
      </w:pPr>
      <w:r w:rsidRPr="00633A69">
        <w:rPr>
          <w:i/>
          <w:iCs/>
        </w:rPr>
        <w:tab/>
      </w:r>
      <w:r w:rsidRPr="00633A69">
        <w:rPr>
          <w:b/>
          <w:bCs/>
          <w:i/>
          <w:iCs/>
          <w:lang w:val="vi"/>
        </w:rPr>
        <w:t>Có hoặc Có thể.</w:t>
      </w:r>
      <w:r w:rsidRPr="00633A69">
        <w:rPr>
          <w:i/>
          <w:iCs/>
          <w:lang w:val="vi"/>
        </w:rPr>
        <w:t xml:space="preserve"> Các trẻ này là hoặc có thể là các trẻ Da Đỏ. Các trẻ thừa hưởng hoặc có thể thừa hưởng di sản từ (các) bộ lạc được liệt kê dưới đây:</w:t>
      </w:r>
    </w:p>
    <w:tbl>
      <w:tblPr>
        <w:tblW w:w="8669" w:type="dxa"/>
        <w:tblInd w:w="9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591"/>
        <w:gridCol w:w="3078"/>
      </w:tblGrid>
      <w:tr w:rsidR="007D3A04" w:rsidRPr="00633A69" w14:paraId="08CD8A64" w14:textId="77777777" w:rsidTr="007E4926">
        <w:trPr>
          <w:cantSplit/>
          <w:tblHeader/>
        </w:trPr>
        <w:tc>
          <w:tcPr>
            <w:tcW w:w="5591" w:type="dxa"/>
            <w:shd w:val="clear" w:color="auto" w:fill="auto"/>
          </w:tcPr>
          <w:p w14:paraId="30DAA2A8" w14:textId="77777777" w:rsidR="00175ACD" w:rsidRPr="00633A69" w:rsidRDefault="007D3A04" w:rsidP="009B2237">
            <w:pPr>
              <w:pStyle w:val="WABody6AboveHang"/>
              <w:tabs>
                <w:tab w:val="right" w:pos="9360"/>
              </w:tabs>
              <w:spacing w:before="0"/>
              <w:ind w:left="0" w:firstLine="0"/>
              <w:jc w:val="center"/>
              <w:rPr>
                <w:rFonts w:ascii="Arial Narrow" w:hAnsi="Arial Narrow"/>
              </w:rPr>
            </w:pPr>
            <w:r w:rsidRPr="00633A69">
              <w:rPr>
                <w:rFonts w:ascii="Arial Narrow" w:hAnsi="Arial Narrow"/>
              </w:rPr>
              <w:t>Children</w:t>
            </w:r>
          </w:p>
          <w:p w14:paraId="0814F748" w14:textId="3BFB2CAA" w:rsidR="007D3A04" w:rsidRPr="00633A69" w:rsidRDefault="00175ACD" w:rsidP="008611C8">
            <w:pPr>
              <w:pStyle w:val="WABody6AboveHang"/>
              <w:tabs>
                <w:tab w:val="right" w:pos="9360"/>
              </w:tabs>
              <w:spacing w:before="0" w:after="120"/>
              <w:ind w:left="0" w:firstLine="0"/>
              <w:jc w:val="center"/>
              <w:rPr>
                <w:rFonts w:ascii="Arial Narrow" w:hAnsi="Arial Narrow"/>
                <w:i/>
              </w:rPr>
            </w:pPr>
            <w:r w:rsidRPr="00633A69">
              <w:rPr>
                <w:rFonts w:ascii="Arial Narrow" w:hAnsi="Arial Narrow"/>
                <w:i/>
                <w:iCs/>
                <w:lang w:val="vi"/>
              </w:rPr>
              <w:t>Các trẻ</w:t>
            </w:r>
          </w:p>
        </w:tc>
        <w:tc>
          <w:tcPr>
            <w:tcW w:w="3078" w:type="dxa"/>
            <w:shd w:val="clear" w:color="auto" w:fill="auto"/>
          </w:tcPr>
          <w:p w14:paraId="14CB7FDD" w14:textId="77777777" w:rsidR="00175ACD" w:rsidRPr="00633A69" w:rsidRDefault="007D3A04" w:rsidP="009B2237">
            <w:pPr>
              <w:pStyle w:val="WABody6AboveHang"/>
              <w:tabs>
                <w:tab w:val="right" w:pos="9360"/>
              </w:tabs>
              <w:spacing w:before="0"/>
              <w:ind w:left="0" w:firstLine="0"/>
              <w:jc w:val="center"/>
              <w:rPr>
                <w:rFonts w:ascii="Arial Narrow" w:hAnsi="Arial Narrow"/>
              </w:rPr>
            </w:pPr>
            <w:r w:rsidRPr="00633A69">
              <w:rPr>
                <w:rFonts w:ascii="Arial Narrow" w:hAnsi="Arial Narrow"/>
              </w:rPr>
              <w:t>Tribe</w:t>
            </w:r>
          </w:p>
          <w:p w14:paraId="275F29A6" w14:textId="18D4CBBA" w:rsidR="007D3A04" w:rsidRPr="00633A69" w:rsidRDefault="00175ACD" w:rsidP="008611C8">
            <w:pPr>
              <w:pStyle w:val="WABody6AboveHang"/>
              <w:tabs>
                <w:tab w:val="right" w:pos="9360"/>
              </w:tabs>
              <w:spacing w:before="0" w:after="120"/>
              <w:ind w:left="0" w:firstLine="0"/>
              <w:jc w:val="center"/>
              <w:rPr>
                <w:rFonts w:ascii="Arial Narrow" w:hAnsi="Arial Narrow"/>
                <w:i/>
              </w:rPr>
            </w:pPr>
            <w:r w:rsidRPr="00633A69">
              <w:rPr>
                <w:rFonts w:ascii="Arial Narrow" w:hAnsi="Arial Narrow"/>
                <w:i/>
                <w:iCs/>
                <w:lang w:val="vi"/>
              </w:rPr>
              <w:t>Bộ lạc</w:t>
            </w:r>
          </w:p>
        </w:tc>
      </w:tr>
      <w:tr w:rsidR="007D3A04" w:rsidRPr="00633A69" w14:paraId="4E5215B1" w14:textId="77777777" w:rsidTr="007E4926">
        <w:trPr>
          <w:cantSplit/>
        </w:trPr>
        <w:tc>
          <w:tcPr>
            <w:tcW w:w="5591" w:type="dxa"/>
            <w:shd w:val="clear" w:color="auto" w:fill="auto"/>
          </w:tcPr>
          <w:p w14:paraId="5C06636F" w14:textId="77777777" w:rsidR="00175ACD" w:rsidRPr="00633A69" w:rsidRDefault="007D3A04" w:rsidP="009B2237">
            <w:pPr>
              <w:spacing w:after="0" w:line="320" w:lineRule="exact"/>
              <w:jc w:val="both"/>
              <w:rPr>
                <w:rFonts w:ascii="Arial Narrow" w:hAnsi="Arial Narrow" w:cs="Arial"/>
                <w:sz w:val="22"/>
                <w:szCs w:val="22"/>
              </w:rPr>
            </w:pPr>
            <w:proofErr w:type="gramStart"/>
            <w:r w:rsidRPr="00633A69">
              <w:rPr>
                <w:rFonts w:ascii="Arial Narrow" w:hAnsi="Arial Narrow" w:cs="Arial"/>
                <w:sz w:val="22"/>
                <w:szCs w:val="22"/>
              </w:rPr>
              <w:t>[  ]</w:t>
            </w:r>
            <w:proofErr w:type="gramEnd"/>
            <w:r w:rsidRPr="00633A69">
              <w:rPr>
                <w:rFonts w:ascii="Arial Narrow" w:hAnsi="Arial Narrow" w:cs="Arial"/>
                <w:sz w:val="22"/>
                <w:szCs w:val="22"/>
              </w:rPr>
              <w:t xml:space="preserve"> All children</w:t>
            </w:r>
          </w:p>
          <w:p w14:paraId="5042E3F0" w14:textId="10010B7D" w:rsidR="007D3A04" w:rsidRPr="00633A69" w:rsidRDefault="00F52196" w:rsidP="00F52196">
            <w:pPr>
              <w:spacing w:after="120"/>
              <w:jc w:val="both"/>
              <w:rPr>
                <w:rFonts w:ascii="Arial Narrow" w:hAnsi="Arial Narrow" w:cs="Arial"/>
                <w:i/>
                <w:sz w:val="22"/>
                <w:szCs w:val="22"/>
              </w:rPr>
            </w:pPr>
            <w:r w:rsidRPr="00633A69">
              <w:rPr>
                <w:rFonts w:ascii="Arial Narrow" w:hAnsi="Arial Narrow" w:cs="Arial"/>
                <w:i/>
                <w:iCs/>
                <w:sz w:val="22"/>
                <w:szCs w:val="22"/>
              </w:rPr>
              <w:t xml:space="preserve">     </w:t>
            </w:r>
            <w:r w:rsidRPr="00633A69">
              <w:rPr>
                <w:rFonts w:ascii="Arial Narrow" w:hAnsi="Arial Narrow" w:cs="Arial"/>
                <w:i/>
                <w:iCs/>
                <w:sz w:val="22"/>
                <w:szCs w:val="22"/>
                <w:lang w:val="vi"/>
              </w:rPr>
              <w:t>Tất cả các trẻ</w:t>
            </w:r>
          </w:p>
          <w:p w14:paraId="7FDFDD00" w14:textId="77777777" w:rsidR="00175ACD" w:rsidRPr="00633A69" w:rsidRDefault="007D3A04" w:rsidP="009B2237">
            <w:pPr>
              <w:spacing w:after="0" w:line="320" w:lineRule="exact"/>
              <w:jc w:val="both"/>
              <w:rPr>
                <w:rFonts w:ascii="Arial Narrow" w:hAnsi="Arial Narrow" w:cs="Arial"/>
                <w:i/>
                <w:sz w:val="22"/>
                <w:szCs w:val="22"/>
              </w:rPr>
            </w:pPr>
            <w:proofErr w:type="gramStart"/>
            <w:r w:rsidRPr="00633A69">
              <w:rPr>
                <w:rFonts w:ascii="Arial Narrow" w:hAnsi="Arial Narrow" w:cs="Arial"/>
                <w:sz w:val="22"/>
                <w:szCs w:val="22"/>
              </w:rPr>
              <w:t>[  ]</w:t>
            </w:r>
            <w:proofErr w:type="gramEnd"/>
            <w:r w:rsidRPr="00633A69">
              <w:rPr>
                <w:rFonts w:ascii="Arial Narrow" w:hAnsi="Arial Narrow" w:cs="Arial"/>
                <w:sz w:val="22"/>
                <w:szCs w:val="22"/>
              </w:rPr>
              <w:t xml:space="preserve"> </w:t>
            </w:r>
            <w:r w:rsidRPr="00633A69">
              <w:rPr>
                <w:rFonts w:ascii="Arial Narrow" w:hAnsi="Arial Narrow" w:cs="Arial"/>
                <w:i/>
                <w:iCs/>
                <w:sz w:val="22"/>
                <w:szCs w:val="22"/>
              </w:rPr>
              <w:t>(name/s):</w:t>
            </w:r>
          </w:p>
          <w:p w14:paraId="312F3E36" w14:textId="117E3B99" w:rsidR="007D3A04" w:rsidRPr="00633A69" w:rsidRDefault="00F52196" w:rsidP="00F52196">
            <w:pPr>
              <w:spacing w:after="120"/>
              <w:jc w:val="both"/>
              <w:rPr>
                <w:rFonts w:ascii="Arial Narrow" w:hAnsi="Arial Narrow"/>
                <w:i/>
              </w:rPr>
            </w:pPr>
            <w:r w:rsidRPr="00633A69">
              <w:rPr>
                <w:rFonts w:ascii="Arial Narrow" w:hAnsi="Arial Narrow" w:cs="Arial"/>
                <w:i/>
                <w:iCs/>
                <w:sz w:val="22"/>
                <w:szCs w:val="22"/>
              </w:rPr>
              <w:t xml:space="preserve">     </w:t>
            </w:r>
            <w:r w:rsidRPr="00633A69">
              <w:rPr>
                <w:rFonts w:ascii="Arial Narrow" w:hAnsi="Arial Narrow" w:cs="Arial"/>
                <w:i/>
                <w:iCs/>
                <w:sz w:val="22"/>
                <w:szCs w:val="22"/>
                <w:lang w:val="vi"/>
              </w:rPr>
              <w:t>((các) tên):</w:t>
            </w:r>
          </w:p>
        </w:tc>
        <w:tc>
          <w:tcPr>
            <w:tcW w:w="3078" w:type="dxa"/>
            <w:shd w:val="clear" w:color="auto" w:fill="auto"/>
          </w:tcPr>
          <w:p w14:paraId="7C727727" w14:textId="77777777" w:rsidR="007D3A04" w:rsidRPr="00633A69" w:rsidRDefault="007D3A04" w:rsidP="009B2237">
            <w:pPr>
              <w:pStyle w:val="WABody6AboveHang"/>
              <w:tabs>
                <w:tab w:val="right" w:pos="9360"/>
              </w:tabs>
              <w:spacing w:before="0"/>
              <w:ind w:left="0" w:firstLine="0"/>
              <w:jc w:val="both"/>
              <w:rPr>
                <w:rFonts w:ascii="Arial Narrow" w:hAnsi="Arial Narrow"/>
              </w:rPr>
            </w:pPr>
          </w:p>
        </w:tc>
      </w:tr>
      <w:tr w:rsidR="007D3A04" w:rsidRPr="00633A69" w14:paraId="6E940D19" w14:textId="77777777" w:rsidTr="007E4926">
        <w:trPr>
          <w:cantSplit/>
        </w:trPr>
        <w:tc>
          <w:tcPr>
            <w:tcW w:w="5591" w:type="dxa"/>
            <w:shd w:val="clear" w:color="auto" w:fill="auto"/>
          </w:tcPr>
          <w:p w14:paraId="69E7B1FF" w14:textId="77777777" w:rsidR="00175ACD" w:rsidRPr="00633A69" w:rsidRDefault="007D3A04" w:rsidP="009B2237">
            <w:pPr>
              <w:spacing w:after="0" w:line="320" w:lineRule="exact"/>
              <w:jc w:val="both"/>
              <w:rPr>
                <w:rFonts w:ascii="Arial Narrow" w:hAnsi="Arial Narrow" w:cs="Arial"/>
                <w:sz w:val="22"/>
                <w:szCs w:val="22"/>
              </w:rPr>
            </w:pPr>
            <w:proofErr w:type="gramStart"/>
            <w:r w:rsidRPr="00633A69">
              <w:rPr>
                <w:rFonts w:ascii="Arial Narrow" w:hAnsi="Arial Narrow" w:cs="Arial"/>
                <w:sz w:val="22"/>
                <w:szCs w:val="22"/>
              </w:rPr>
              <w:lastRenderedPageBreak/>
              <w:t>[  ]</w:t>
            </w:r>
            <w:proofErr w:type="gramEnd"/>
            <w:r w:rsidRPr="00633A69">
              <w:rPr>
                <w:rFonts w:ascii="Arial Narrow" w:hAnsi="Arial Narrow" w:cs="Arial"/>
                <w:sz w:val="22"/>
                <w:szCs w:val="22"/>
              </w:rPr>
              <w:t xml:space="preserve"> All children</w:t>
            </w:r>
          </w:p>
          <w:p w14:paraId="3E171153" w14:textId="176E9F61" w:rsidR="007D3A04" w:rsidRPr="00633A69" w:rsidRDefault="00F52196" w:rsidP="00F52196">
            <w:pPr>
              <w:spacing w:after="120"/>
              <w:jc w:val="both"/>
              <w:rPr>
                <w:rFonts w:ascii="Arial Narrow" w:hAnsi="Arial Narrow" w:cs="Arial"/>
                <w:i/>
                <w:sz w:val="22"/>
                <w:szCs w:val="22"/>
              </w:rPr>
            </w:pPr>
            <w:r w:rsidRPr="00633A69">
              <w:rPr>
                <w:rFonts w:ascii="Arial Narrow" w:hAnsi="Arial Narrow" w:cs="Arial"/>
                <w:i/>
                <w:iCs/>
                <w:sz w:val="22"/>
                <w:szCs w:val="22"/>
              </w:rPr>
              <w:t xml:space="preserve">     </w:t>
            </w:r>
            <w:r w:rsidRPr="00633A69">
              <w:rPr>
                <w:rFonts w:ascii="Arial Narrow" w:hAnsi="Arial Narrow" w:cs="Arial"/>
                <w:i/>
                <w:iCs/>
                <w:sz w:val="22"/>
                <w:szCs w:val="22"/>
                <w:lang w:val="vi"/>
              </w:rPr>
              <w:t>Tất cả các trẻ</w:t>
            </w:r>
          </w:p>
          <w:p w14:paraId="2018E888" w14:textId="77777777" w:rsidR="00175ACD" w:rsidRPr="00633A69" w:rsidRDefault="007D3A04" w:rsidP="009B2237">
            <w:pPr>
              <w:spacing w:after="0" w:line="320" w:lineRule="exact"/>
              <w:jc w:val="both"/>
              <w:rPr>
                <w:rFonts w:ascii="Arial Narrow" w:hAnsi="Arial Narrow" w:cs="Arial"/>
                <w:i/>
                <w:sz w:val="22"/>
                <w:szCs w:val="22"/>
              </w:rPr>
            </w:pPr>
            <w:proofErr w:type="gramStart"/>
            <w:r w:rsidRPr="00633A69">
              <w:rPr>
                <w:rFonts w:ascii="Arial Narrow" w:hAnsi="Arial Narrow" w:cs="Arial"/>
                <w:sz w:val="22"/>
                <w:szCs w:val="22"/>
              </w:rPr>
              <w:t>[  ]</w:t>
            </w:r>
            <w:proofErr w:type="gramEnd"/>
            <w:r w:rsidRPr="00633A69">
              <w:rPr>
                <w:rFonts w:ascii="Arial Narrow" w:hAnsi="Arial Narrow" w:cs="Arial"/>
                <w:sz w:val="22"/>
                <w:szCs w:val="22"/>
              </w:rPr>
              <w:t xml:space="preserve"> </w:t>
            </w:r>
            <w:r w:rsidRPr="00633A69">
              <w:rPr>
                <w:rFonts w:ascii="Arial Narrow" w:hAnsi="Arial Narrow" w:cs="Arial"/>
                <w:i/>
                <w:iCs/>
                <w:sz w:val="22"/>
                <w:szCs w:val="22"/>
              </w:rPr>
              <w:t>(name/s):</w:t>
            </w:r>
          </w:p>
          <w:p w14:paraId="160077D2" w14:textId="1DCA74BC" w:rsidR="007D3A04" w:rsidRPr="00633A69" w:rsidRDefault="00F52196" w:rsidP="00F52196">
            <w:pPr>
              <w:spacing w:after="120"/>
              <w:jc w:val="both"/>
              <w:rPr>
                <w:rFonts w:ascii="Arial Narrow" w:hAnsi="Arial Narrow"/>
                <w:i/>
              </w:rPr>
            </w:pPr>
            <w:r w:rsidRPr="00633A69">
              <w:rPr>
                <w:rFonts w:ascii="Arial Narrow" w:hAnsi="Arial Narrow" w:cs="Arial"/>
                <w:i/>
                <w:iCs/>
                <w:sz w:val="22"/>
                <w:szCs w:val="22"/>
              </w:rPr>
              <w:t xml:space="preserve">     </w:t>
            </w:r>
            <w:r w:rsidRPr="00633A69">
              <w:rPr>
                <w:rFonts w:ascii="Arial Narrow" w:hAnsi="Arial Narrow" w:cs="Arial"/>
                <w:i/>
                <w:iCs/>
                <w:sz w:val="22"/>
                <w:szCs w:val="22"/>
                <w:lang w:val="vi"/>
              </w:rPr>
              <w:t>((các) tên):</w:t>
            </w:r>
          </w:p>
        </w:tc>
        <w:tc>
          <w:tcPr>
            <w:tcW w:w="3078" w:type="dxa"/>
            <w:shd w:val="clear" w:color="auto" w:fill="auto"/>
          </w:tcPr>
          <w:p w14:paraId="2B015E86" w14:textId="77777777" w:rsidR="007D3A04" w:rsidRPr="00633A69" w:rsidRDefault="007D3A04" w:rsidP="009B2237">
            <w:pPr>
              <w:pStyle w:val="WABody6AboveHang"/>
              <w:tabs>
                <w:tab w:val="right" w:pos="9360"/>
              </w:tabs>
              <w:spacing w:before="0"/>
              <w:ind w:left="0" w:firstLine="0"/>
              <w:jc w:val="both"/>
              <w:rPr>
                <w:rFonts w:ascii="Arial Narrow" w:hAnsi="Arial Narrow"/>
              </w:rPr>
            </w:pPr>
          </w:p>
        </w:tc>
      </w:tr>
    </w:tbl>
    <w:p w14:paraId="242DEE7E" w14:textId="0072B9B1" w:rsidR="00175ACD" w:rsidRPr="00633A69" w:rsidRDefault="007E4926" w:rsidP="009B2237">
      <w:pPr>
        <w:pStyle w:val="WAblankline"/>
        <w:tabs>
          <w:tab w:val="right" w:pos="9360"/>
        </w:tabs>
        <w:spacing w:before="60"/>
        <w:ind w:left="1440" w:hanging="360"/>
        <w:rPr>
          <w:u w:val="none"/>
        </w:rPr>
      </w:pPr>
      <w:proofErr w:type="gramStart"/>
      <w:r w:rsidRPr="00633A69">
        <w:rPr>
          <w:u w:val="none"/>
        </w:rPr>
        <w:t>[  ]</w:t>
      </w:r>
      <w:proofErr w:type="gramEnd"/>
      <w:r w:rsidRPr="00633A69">
        <w:rPr>
          <w:u w:val="none"/>
        </w:rPr>
        <w:tab/>
        <w:t xml:space="preserve">I will provide the </w:t>
      </w:r>
      <w:r w:rsidRPr="00633A69">
        <w:rPr>
          <w:i/>
          <w:iCs/>
          <w:u w:val="none"/>
        </w:rPr>
        <w:t xml:space="preserve">Indian Child Welfare Act Notice </w:t>
      </w:r>
      <w:r w:rsidRPr="00633A69">
        <w:rPr>
          <w:u w:val="none"/>
        </w:rPr>
        <w:t xml:space="preserve">(form GDN M 401) and a copy of this </w:t>
      </w:r>
      <w:r w:rsidRPr="00633A69">
        <w:rPr>
          <w:i/>
          <w:iCs/>
          <w:u w:val="none"/>
        </w:rPr>
        <w:t>Petition</w:t>
      </w:r>
      <w:r w:rsidRPr="00633A69">
        <w:rPr>
          <w:u w:val="none"/>
        </w:rPr>
        <w:t xml:space="preserve"> to the tribe/s named above and other necessary people or agencies.</w:t>
      </w:r>
    </w:p>
    <w:p w14:paraId="40C770CB" w14:textId="2995856B" w:rsidR="007D3A04" w:rsidRPr="00633A69" w:rsidRDefault="00810E28" w:rsidP="00810E28">
      <w:pPr>
        <w:pStyle w:val="WAblankline"/>
        <w:tabs>
          <w:tab w:val="right" w:pos="9360"/>
        </w:tabs>
        <w:spacing w:before="0" w:after="120"/>
        <w:ind w:left="1440" w:hanging="360"/>
        <w:rPr>
          <w:i/>
          <w:u w:val="none"/>
        </w:rPr>
      </w:pPr>
      <w:r w:rsidRPr="00633A69">
        <w:rPr>
          <w:i/>
          <w:iCs/>
          <w:u w:val="none"/>
        </w:rPr>
        <w:tab/>
      </w:r>
      <w:r w:rsidRPr="00633A69">
        <w:rPr>
          <w:i/>
          <w:iCs/>
          <w:u w:val="none"/>
          <w:lang w:val="vi"/>
        </w:rPr>
        <w:t>Tôi sẽ cung cấp Thông Báo Về Đạo Luật Trợ Cấp Trẻ Em Người Mỹ Da Đỏ (mẫu đơn GDN M 401) và một bản sao Đơn Xin này cho (các) bộ lạc có tên trên đây và những người hoặc cơ quan cần thiết khác.</w:t>
      </w:r>
    </w:p>
    <w:p w14:paraId="5BACEADB" w14:textId="77777777" w:rsidR="00175ACD" w:rsidRPr="00633A69" w:rsidRDefault="003E0238" w:rsidP="009B2237">
      <w:pPr>
        <w:pStyle w:val="WABody6AboveHang"/>
        <w:ind w:left="1073"/>
      </w:pPr>
      <w:proofErr w:type="gramStart"/>
      <w:r w:rsidRPr="00633A69">
        <w:t>[  ]</w:t>
      </w:r>
      <w:proofErr w:type="gramEnd"/>
      <w:r w:rsidRPr="00633A69">
        <w:tab/>
      </w:r>
      <w:r w:rsidRPr="00633A69">
        <w:rPr>
          <w:b/>
          <w:bCs/>
        </w:rPr>
        <w:t>I do not know</w:t>
      </w:r>
      <w:r w:rsidRPr="00633A69">
        <w:t xml:space="preserve"> if any of the children are Indian children or have tribal heritage. I have done the following things to try to find out:</w:t>
      </w:r>
    </w:p>
    <w:p w14:paraId="7498AA53" w14:textId="7CA7F2F0" w:rsidR="00514268" w:rsidRPr="00633A69" w:rsidRDefault="00810E28" w:rsidP="008611C8">
      <w:pPr>
        <w:pStyle w:val="WABody6AboveHang"/>
        <w:spacing w:before="0"/>
        <w:ind w:left="1073"/>
        <w:rPr>
          <w:i/>
          <w:lang w:val="vi"/>
        </w:rPr>
      </w:pPr>
      <w:r w:rsidRPr="00633A69">
        <w:rPr>
          <w:i/>
          <w:iCs/>
        </w:rPr>
        <w:tab/>
      </w:r>
      <w:r w:rsidRPr="00633A69">
        <w:rPr>
          <w:b/>
          <w:bCs/>
          <w:i/>
          <w:iCs/>
          <w:lang w:val="vi"/>
        </w:rPr>
        <w:t xml:space="preserve">Tôi không biết </w:t>
      </w:r>
      <w:r w:rsidRPr="00633A69">
        <w:rPr>
          <w:i/>
          <w:iCs/>
          <w:lang w:val="vi"/>
        </w:rPr>
        <w:t>xem bất kỳ trẻ nào trong số các trẻ là các trẻ Da Đỏ hoặc thừa hưởng di sản bộ lạc. Tôi đã thực hiện những điều sau đây để cố gắng tìm hiểu:</w:t>
      </w:r>
    </w:p>
    <w:p w14:paraId="1FCB3AE6" w14:textId="392037F6" w:rsidR="00514268" w:rsidRPr="00633A69" w:rsidRDefault="00514268" w:rsidP="00861738">
      <w:pPr>
        <w:pStyle w:val="WAblankline"/>
        <w:ind w:left="1080"/>
        <w:rPr>
          <w:lang w:val="vi"/>
        </w:rPr>
      </w:pPr>
      <w:r w:rsidRPr="00633A69">
        <w:rPr>
          <w:lang w:val="vi"/>
        </w:rPr>
        <w:tab/>
      </w:r>
    </w:p>
    <w:p w14:paraId="529F5010" w14:textId="05BF14C3" w:rsidR="00514268" w:rsidRPr="00633A69" w:rsidRDefault="00514268" w:rsidP="00861738">
      <w:pPr>
        <w:pStyle w:val="WAblankline"/>
        <w:ind w:left="1080"/>
        <w:rPr>
          <w:lang w:val="vi"/>
        </w:rPr>
      </w:pPr>
      <w:r w:rsidRPr="00633A69">
        <w:rPr>
          <w:lang w:val="vi"/>
        </w:rPr>
        <w:tab/>
      </w:r>
    </w:p>
    <w:p w14:paraId="44CF4CBB" w14:textId="3393A02F" w:rsidR="00514268" w:rsidRPr="00633A69" w:rsidRDefault="00514268" w:rsidP="00861738">
      <w:pPr>
        <w:pStyle w:val="WAblankline"/>
        <w:ind w:left="1080"/>
        <w:rPr>
          <w:lang w:val="vi"/>
        </w:rPr>
      </w:pPr>
      <w:r w:rsidRPr="00633A69">
        <w:rPr>
          <w:lang w:val="vi"/>
        </w:rPr>
        <w:tab/>
      </w:r>
    </w:p>
    <w:p w14:paraId="19592CE9" w14:textId="77777777" w:rsidR="00175ACD" w:rsidRPr="00633A69" w:rsidRDefault="003D2C2E" w:rsidP="009B2237">
      <w:pPr>
        <w:pStyle w:val="WAItem"/>
        <w:keepNext w:val="0"/>
        <w:numPr>
          <w:ilvl w:val="0"/>
          <w:numId w:val="0"/>
        </w:numPr>
        <w:tabs>
          <w:tab w:val="clear" w:pos="540"/>
          <w:tab w:val="left" w:pos="720"/>
        </w:tabs>
        <w:spacing w:before="120"/>
        <w:ind w:left="720" w:hanging="720"/>
        <w:rPr>
          <w:sz w:val="22"/>
          <w:szCs w:val="22"/>
        </w:rPr>
      </w:pPr>
      <w:r w:rsidRPr="00633A69">
        <w:rPr>
          <w:bCs/>
          <w:sz w:val="22"/>
          <w:szCs w:val="22"/>
        </w:rPr>
        <w:t>16.</w:t>
      </w:r>
      <w:r w:rsidRPr="00633A69">
        <w:rPr>
          <w:bCs/>
          <w:sz w:val="22"/>
          <w:szCs w:val="22"/>
        </w:rPr>
        <w:tab/>
        <w:t>Jurisdiction Over Indian Children</w:t>
      </w:r>
    </w:p>
    <w:p w14:paraId="5FBF7062" w14:textId="521FD1CE" w:rsidR="00514268" w:rsidRPr="00633A69" w:rsidRDefault="00810E28" w:rsidP="008611C8">
      <w:pPr>
        <w:pStyle w:val="WAItem"/>
        <w:keepNext w:val="0"/>
        <w:numPr>
          <w:ilvl w:val="0"/>
          <w:numId w:val="0"/>
        </w:numPr>
        <w:tabs>
          <w:tab w:val="clear" w:pos="540"/>
          <w:tab w:val="left" w:pos="720"/>
        </w:tabs>
        <w:spacing w:before="0"/>
        <w:ind w:left="720" w:hanging="720"/>
        <w:rPr>
          <w:i/>
          <w:sz w:val="22"/>
          <w:szCs w:val="22"/>
        </w:rPr>
      </w:pPr>
      <w:r w:rsidRPr="00633A69">
        <w:rPr>
          <w:bCs/>
          <w:i/>
          <w:iCs/>
          <w:sz w:val="22"/>
          <w:szCs w:val="22"/>
        </w:rPr>
        <w:tab/>
      </w:r>
      <w:r w:rsidRPr="00633A69">
        <w:rPr>
          <w:bCs/>
          <w:i/>
          <w:iCs/>
          <w:sz w:val="22"/>
          <w:szCs w:val="22"/>
          <w:lang w:val="vi"/>
        </w:rPr>
        <w:t>Thẩm Quyền Đối Với Các Trẻ Da Đỏ</w:t>
      </w:r>
    </w:p>
    <w:p w14:paraId="053FB7AD" w14:textId="77777777" w:rsidR="00175ACD" w:rsidRPr="00633A69" w:rsidRDefault="003E0238" w:rsidP="009B2237">
      <w:pPr>
        <w:pStyle w:val="WABody6AboveHang"/>
        <w:ind w:left="1073"/>
      </w:pPr>
      <w:proofErr w:type="gramStart"/>
      <w:r w:rsidRPr="00633A69">
        <w:t>[  ]</w:t>
      </w:r>
      <w:proofErr w:type="gramEnd"/>
      <w:r w:rsidRPr="00633A69">
        <w:tab/>
        <w:t>Does not apply. None of the children are Indian children.</w:t>
      </w:r>
    </w:p>
    <w:p w14:paraId="4E474042" w14:textId="5EAC2F00" w:rsidR="00514268" w:rsidRPr="00633A69" w:rsidRDefault="00810E28" w:rsidP="008611C8">
      <w:pPr>
        <w:pStyle w:val="WABody6AboveHang"/>
        <w:spacing w:before="0"/>
        <w:ind w:left="1073"/>
        <w:rPr>
          <w:i/>
        </w:rPr>
      </w:pPr>
      <w:r w:rsidRPr="00633A69">
        <w:rPr>
          <w:i/>
          <w:iCs/>
        </w:rPr>
        <w:tab/>
      </w:r>
      <w:r w:rsidRPr="00633A69">
        <w:rPr>
          <w:i/>
          <w:iCs/>
          <w:lang w:val="vi"/>
        </w:rPr>
        <w:t>Không áp dụng. Không có các trẻ nào là các trẻ Da Đỏ.</w:t>
      </w:r>
    </w:p>
    <w:p w14:paraId="74882253" w14:textId="77777777" w:rsidR="00175ACD" w:rsidRPr="00633A69" w:rsidRDefault="003E0238" w:rsidP="009B2237">
      <w:pPr>
        <w:pStyle w:val="WABody6AboveHang"/>
        <w:ind w:left="1073"/>
      </w:pPr>
      <w:proofErr w:type="gramStart"/>
      <w:r w:rsidRPr="00633A69">
        <w:t>[  ]</w:t>
      </w:r>
      <w:proofErr w:type="gramEnd"/>
      <w:r w:rsidRPr="00633A69">
        <w:tab/>
        <w:t>A state court can decide this case for the Indian children because:</w:t>
      </w:r>
    </w:p>
    <w:p w14:paraId="1E7909F5" w14:textId="5F27E0CA" w:rsidR="00514268" w:rsidRPr="00633A69" w:rsidRDefault="00810E28" w:rsidP="008611C8">
      <w:pPr>
        <w:pStyle w:val="WABody6AboveHang"/>
        <w:spacing w:before="0"/>
        <w:ind w:left="1073"/>
        <w:rPr>
          <w:i/>
        </w:rPr>
      </w:pPr>
      <w:r w:rsidRPr="00633A69">
        <w:rPr>
          <w:i/>
          <w:iCs/>
        </w:rPr>
        <w:tab/>
      </w:r>
      <w:r w:rsidRPr="00633A69">
        <w:rPr>
          <w:i/>
          <w:iCs/>
          <w:lang w:val="vi"/>
        </w:rPr>
        <w:t>Một tòa án tiểu bang có thể quyết định vụ án này dành cho các trẻ Da Đỏ bởi vì:</w:t>
      </w:r>
    </w:p>
    <w:p w14:paraId="16A211BC" w14:textId="77777777" w:rsidR="00175ACD" w:rsidRPr="00633A69" w:rsidRDefault="003E0238" w:rsidP="009B2237">
      <w:pPr>
        <w:pStyle w:val="WABody6AboveHang"/>
        <w:tabs>
          <w:tab w:val="left" w:pos="8910"/>
        </w:tabs>
        <w:ind w:left="1440" w:hanging="360"/>
        <w:rPr>
          <w:color w:val="000000"/>
        </w:rPr>
      </w:pPr>
      <w:proofErr w:type="gramStart"/>
      <w:r w:rsidRPr="00633A69">
        <w:t>[  ]</w:t>
      </w:r>
      <w:proofErr w:type="gramEnd"/>
      <w:r w:rsidRPr="00633A69">
        <w:tab/>
      </w:r>
      <w:r w:rsidRPr="00633A69">
        <w:rPr>
          <w:i/>
          <w:iCs/>
          <w:color w:val="000000"/>
        </w:rPr>
        <w:t>(Children’s names):</w:t>
      </w:r>
      <w:r w:rsidRPr="00633A69">
        <w:rPr>
          <w:color w:val="000000"/>
          <w:u w:val="single"/>
        </w:rPr>
        <w:tab/>
      </w:r>
      <w:r w:rsidRPr="00633A69">
        <w:rPr>
          <w:color w:val="000000"/>
        </w:rPr>
        <w:t xml:space="preserve"> are </w:t>
      </w:r>
      <w:r w:rsidRPr="00633A69">
        <w:rPr>
          <w:b/>
          <w:bCs/>
          <w:color w:val="000000"/>
        </w:rPr>
        <w:t>not</w:t>
      </w:r>
      <w:r w:rsidRPr="00633A69">
        <w:rPr>
          <w:color w:val="000000"/>
        </w:rPr>
        <w:t xml:space="preserve"> domiciled or living on an Indian reservation, and are not wards of a tribal court. (25 U.S.C. </w:t>
      </w:r>
      <w:r w:rsidRPr="00633A69">
        <w:rPr>
          <w:rStyle w:val="Strong"/>
          <w:b w:val="0"/>
          <w:bCs w:val="0"/>
        </w:rPr>
        <w:t xml:space="preserve">§ </w:t>
      </w:r>
      <w:r w:rsidRPr="00633A69">
        <w:rPr>
          <w:color w:val="000000"/>
        </w:rPr>
        <w:t>1911)</w:t>
      </w:r>
    </w:p>
    <w:p w14:paraId="247FB7A6" w14:textId="7AE15DBD" w:rsidR="00514268" w:rsidRPr="00633A69" w:rsidRDefault="00006018" w:rsidP="008611C8">
      <w:pPr>
        <w:pStyle w:val="WABody6AboveHang"/>
        <w:tabs>
          <w:tab w:val="left" w:pos="8910"/>
        </w:tabs>
        <w:spacing w:before="0"/>
        <w:ind w:left="1440" w:hanging="360"/>
        <w:rPr>
          <w:i/>
          <w:color w:val="000000"/>
        </w:rPr>
      </w:pPr>
      <w:r w:rsidRPr="00633A69">
        <w:rPr>
          <w:i/>
          <w:iCs/>
        </w:rPr>
        <w:tab/>
      </w:r>
      <w:r w:rsidRPr="00633A69">
        <w:rPr>
          <w:i/>
          <w:iCs/>
          <w:color w:val="000000"/>
          <w:lang w:val="vi"/>
        </w:rPr>
        <w:t>(Tên các trẻ):</w:t>
      </w:r>
      <w:r w:rsidRPr="00633A69">
        <w:rPr>
          <w:color w:val="000000"/>
          <w:lang w:val="vi"/>
        </w:rPr>
        <w:tab/>
      </w:r>
      <w:r w:rsidRPr="00633A69">
        <w:rPr>
          <w:i/>
          <w:iCs/>
          <w:color w:val="000000"/>
          <w:lang w:val="vi"/>
        </w:rPr>
        <w:t xml:space="preserve"> </w:t>
      </w:r>
      <w:r w:rsidRPr="00633A69">
        <w:rPr>
          <w:b/>
          <w:bCs/>
          <w:i/>
          <w:iCs/>
          <w:color w:val="000000"/>
          <w:lang w:val="vi"/>
        </w:rPr>
        <w:t>không</w:t>
      </w:r>
      <w:r w:rsidRPr="00633A69">
        <w:rPr>
          <w:i/>
          <w:iCs/>
          <w:color w:val="000000"/>
          <w:lang w:val="vi"/>
        </w:rPr>
        <w:t xml:space="preserve"> có nơi ở hoặc sống tại một khu vực dành riêng cho Người Mỹ Da Đỏ và không phải là người được tòa án bộ lạc bảo hộ. (25 U.S.C. </w:t>
      </w:r>
      <w:r w:rsidRPr="00633A69">
        <w:rPr>
          <w:rStyle w:val="Strong"/>
          <w:b w:val="0"/>
          <w:bCs w:val="0"/>
          <w:i/>
          <w:iCs/>
          <w:lang w:val="vi"/>
        </w:rPr>
        <w:t xml:space="preserve">§ </w:t>
      </w:r>
      <w:r w:rsidRPr="00633A69">
        <w:rPr>
          <w:i/>
          <w:iCs/>
          <w:color w:val="000000"/>
          <w:lang w:val="vi"/>
        </w:rPr>
        <w:t>1911)</w:t>
      </w:r>
    </w:p>
    <w:p w14:paraId="50159734" w14:textId="77777777" w:rsidR="00175ACD" w:rsidRPr="00633A69" w:rsidRDefault="003E0238" w:rsidP="009B2237">
      <w:pPr>
        <w:pStyle w:val="WABody6AboveHang"/>
        <w:tabs>
          <w:tab w:val="left" w:pos="8910"/>
        </w:tabs>
        <w:ind w:left="1440" w:hanging="360"/>
        <w:rPr>
          <w:i/>
          <w:color w:val="000000"/>
        </w:rPr>
      </w:pPr>
      <w:proofErr w:type="gramStart"/>
      <w:r w:rsidRPr="00633A69">
        <w:t>[  ]</w:t>
      </w:r>
      <w:proofErr w:type="gramEnd"/>
      <w:r w:rsidRPr="00633A69">
        <w:tab/>
      </w:r>
      <w:r w:rsidRPr="00633A69">
        <w:rPr>
          <w:i/>
          <w:iCs/>
          <w:color w:val="000000"/>
        </w:rPr>
        <w:t>(Children’s names):</w:t>
      </w:r>
      <w:r w:rsidRPr="00633A69">
        <w:rPr>
          <w:color w:val="000000"/>
          <w:u w:val="single"/>
        </w:rPr>
        <w:tab/>
      </w:r>
      <w:r w:rsidRPr="00633A69">
        <w:rPr>
          <w:color w:val="000000"/>
        </w:rPr>
        <w:t xml:space="preserve"> are domiciled or living on an Indian reservation, and </w:t>
      </w:r>
      <w:r w:rsidRPr="00633A69">
        <w:rPr>
          <w:i/>
          <w:iCs/>
          <w:color w:val="000000"/>
        </w:rPr>
        <w:t>(check all that apply):</w:t>
      </w:r>
    </w:p>
    <w:p w14:paraId="52B52542" w14:textId="5A7F0476" w:rsidR="00514268" w:rsidRPr="00633A69" w:rsidRDefault="00006018" w:rsidP="008611C8">
      <w:pPr>
        <w:pStyle w:val="WABody6AboveHang"/>
        <w:tabs>
          <w:tab w:val="left" w:pos="8910"/>
        </w:tabs>
        <w:spacing w:before="0"/>
        <w:ind w:left="1440" w:hanging="360"/>
        <w:rPr>
          <w:i/>
          <w:color w:val="000000"/>
        </w:rPr>
      </w:pPr>
      <w:r w:rsidRPr="00633A69">
        <w:rPr>
          <w:i/>
          <w:iCs/>
        </w:rPr>
        <w:tab/>
      </w:r>
      <w:r w:rsidRPr="00633A69">
        <w:rPr>
          <w:i/>
          <w:iCs/>
          <w:color w:val="000000"/>
          <w:lang w:val="vi"/>
        </w:rPr>
        <w:t>(Tên các trẻ):</w:t>
      </w:r>
      <w:r w:rsidRPr="00633A69">
        <w:rPr>
          <w:color w:val="000000"/>
          <w:lang w:val="vi"/>
        </w:rPr>
        <w:tab/>
      </w:r>
      <w:r w:rsidRPr="00633A69">
        <w:rPr>
          <w:i/>
          <w:iCs/>
          <w:color w:val="000000"/>
          <w:lang w:val="vi"/>
        </w:rPr>
        <w:t xml:space="preserve"> có nơi ở hoặc sống tại một khu vực dành riêng cho Người Mỹ Da Đỏ và (đánh dấu tất cả mục thích hợp): </w:t>
      </w:r>
    </w:p>
    <w:p w14:paraId="512A4CC4" w14:textId="77777777" w:rsidR="00175ACD" w:rsidRPr="00633A69" w:rsidRDefault="003E0238" w:rsidP="009B2237">
      <w:pPr>
        <w:pStyle w:val="WABody4aboveIndented0"/>
        <w:spacing w:before="120"/>
        <w:ind w:left="1440"/>
      </w:pPr>
      <w:proofErr w:type="gramStart"/>
      <w:r w:rsidRPr="00633A69">
        <w:t>[  ]</w:t>
      </w:r>
      <w:proofErr w:type="gramEnd"/>
      <w:r w:rsidRPr="00633A69">
        <w:tab/>
        <w:t>The children’s tribe agrees to Washington State’s concurrent jurisdiction.</w:t>
      </w:r>
    </w:p>
    <w:p w14:paraId="0A633989" w14:textId="555FF3D4" w:rsidR="00514268" w:rsidRPr="00633A69" w:rsidRDefault="00006018" w:rsidP="008611C8">
      <w:pPr>
        <w:pStyle w:val="WABody4aboveIndented0"/>
        <w:spacing w:before="0"/>
        <w:ind w:left="1440"/>
        <w:rPr>
          <w:i/>
        </w:rPr>
      </w:pPr>
      <w:r w:rsidRPr="00633A69">
        <w:rPr>
          <w:i/>
          <w:iCs/>
        </w:rPr>
        <w:tab/>
      </w:r>
      <w:r w:rsidRPr="00633A69">
        <w:rPr>
          <w:i/>
          <w:iCs/>
        </w:rPr>
        <w:tab/>
      </w:r>
      <w:r w:rsidRPr="00633A69">
        <w:rPr>
          <w:i/>
          <w:iCs/>
          <w:lang w:val="vi"/>
        </w:rPr>
        <w:t>Bộ lạc của các trẻ đồng ý với thẩm quyền đồng thời của Tiểu Bang Washington.</w:t>
      </w:r>
    </w:p>
    <w:p w14:paraId="59B8B1A8" w14:textId="77777777" w:rsidR="00175ACD" w:rsidRPr="00633A69" w:rsidRDefault="003E0238" w:rsidP="009B2237">
      <w:pPr>
        <w:pStyle w:val="WABody4aboveIndented0"/>
        <w:spacing w:before="120"/>
        <w:ind w:left="1440"/>
      </w:pPr>
      <w:proofErr w:type="gramStart"/>
      <w:r w:rsidRPr="00633A69">
        <w:t>[  ]</w:t>
      </w:r>
      <w:proofErr w:type="gramEnd"/>
      <w:r w:rsidRPr="00633A69">
        <w:tab/>
        <w:t>The children’s tribe decided not to use its exclusive jurisdiction (expressly declined). (RCW 13.38.060)</w:t>
      </w:r>
    </w:p>
    <w:p w14:paraId="1BA2E71B" w14:textId="5AEE571B" w:rsidR="00514268" w:rsidRPr="00633A69" w:rsidRDefault="00FB63A7" w:rsidP="008611C8">
      <w:pPr>
        <w:pStyle w:val="WABody4aboveIndented0"/>
        <w:spacing w:before="0"/>
        <w:ind w:left="1440"/>
        <w:rPr>
          <w:i/>
        </w:rPr>
      </w:pPr>
      <w:r w:rsidRPr="00633A69">
        <w:rPr>
          <w:i/>
          <w:iCs/>
        </w:rPr>
        <w:tab/>
      </w:r>
      <w:r w:rsidRPr="00633A69">
        <w:rPr>
          <w:i/>
          <w:iCs/>
        </w:rPr>
        <w:tab/>
      </w:r>
      <w:r w:rsidRPr="00633A69">
        <w:rPr>
          <w:i/>
          <w:iCs/>
          <w:lang w:val="vi"/>
        </w:rPr>
        <w:t>Bộ lạc của các trẻ đã quyết định không sử dụng thẩm quyền riêng biệt của mình (đã từ chối một cách rõ ràng). (RCW 13.38.060)</w:t>
      </w:r>
    </w:p>
    <w:p w14:paraId="6315AF22" w14:textId="77777777" w:rsidR="00175ACD" w:rsidRPr="00633A69" w:rsidRDefault="003E0238" w:rsidP="009B2237">
      <w:pPr>
        <w:pStyle w:val="WABody4aboveIndented0"/>
        <w:spacing w:before="120"/>
        <w:ind w:left="1440"/>
      </w:pPr>
      <w:proofErr w:type="gramStart"/>
      <w:r w:rsidRPr="00633A69">
        <w:lastRenderedPageBreak/>
        <w:t>[  ]</w:t>
      </w:r>
      <w:proofErr w:type="gramEnd"/>
      <w:r w:rsidRPr="00633A69">
        <w:tab/>
        <w:t>Washington State should claim emergency jurisdiction for Indian children temporarily located off the reservation to protect the children from immediate physical damage or harm. (RCW 13.38.140)</w:t>
      </w:r>
    </w:p>
    <w:p w14:paraId="5388C256" w14:textId="61301F71" w:rsidR="00514268" w:rsidRPr="00633A69" w:rsidRDefault="00FB63A7" w:rsidP="008611C8">
      <w:pPr>
        <w:pStyle w:val="WABody4aboveIndented0"/>
        <w:spacing w:before="0"/>
        <w:ind w:left="1440"/>
        <w:rPr>
          <w:i/>
        </w:rPr>
      </w:pPr>
      <w:r w:rsidRPr="00633A69">
        <w:rPr>
          <w:i/>
          <w:iCs/>
        </w:rPr>
        <w:tab/>
      </w:r>
      <w:r w:rsidRPr="00633A69">
        <w:rPr>
          <w:i/>
          <w:iCs/>
        </w:rPr>
        <w:tab/>
      </w:r>
      <w:r w:rsidRPr="00633A69">
        <w:rPr>
          <w:i/>
          <w:iCs/>
          <w:lang w:val="vi"/>
        </w:rPr>
        <w:t>Tiểu Bang Washington nên tuyên bố thẩm quyền khẩn cấp đối với các trẻ Da Đỏ tạm thời ở ngoài khu dành riêng để bảo vệ các trẻ khỏi bị tổn hại hoặc thương tổn về thể chất ngay lập tức. (RCW 13.38.140)</w:t>
      </w:r>
    </w:p>
    <w:p w14:paraId="4E817E6C" w14:textId="77777777" w:rsidR="00175ACD" w:rsidRPr="00633A69" w:rsidRDefault="00E672AA" w:rsidP="009B2237">
      <w:pPr>
        <w:pStyle w:val="WAItem"/>
        <w:keepNext w:val="0"/>
        <w:numPr>
          <w:ilvl w:val="0"/>
          <w:numId w:val="0"/>
        </w:numPr>
        <w:tabs>
          <w:tab w:val="clear" w:pos="540"/>
          <w:tab w:val="left" w:pos="720"/>
        </w:tabs>
        <w:spacing w:before="120"/>
        <w:ind w:left="720" w:hanging="720"/>
        <w:rPr>
          <w:b w:val="0"/>
          <w:sz w:val="22"/>
          <w:szCs w:val="22"/>
        </w:rPr>
      </w:pPr>
      <w:r w:rsidRPr="00633A69">
        <w:rPr>
          <w:bCs/>
          <w:sz w:val="22"/>
          <w:szCs w:val="22"/>
        </w:rPr>
        <w:t>17.</w:t>
      </w:r>
      <w:r w:rsidRPr="00633A69">
        <w:rPr>
          <w:bCs/>
          <w:sz w:val="22"/>
          <w:szCs w:val="22"/>
        </w:rPr>
        <w:tab/>
        <w:t xml:space="preserve">Jurisdiction Over the Children </w:t>
      </w:r>
      <w:r w:rsidRPr="00633A69">
        <w:rPr>
          <w:b w:val="0"/>
          <w:sz w:val="22"/>
          <w:szCs w:val="22"/>
        </w:rPr>
        <w:t>(RCW 26.27.201 – .221, .231, .261, .271)</w:t>
      </w:r>
    </w:p>
    <w:p w14:paraId="40943AAE" w14:textId="0E331C4D" w:rsidR="00514268" w:rsidRPr="00633A69" w:rsidRDefault="00FB63A7" w:rsidP="008611C8">
      <w:pPr>
        <w:pStyle w:val="WAItem"/>
        <w:keepNext w:val="0"/>
        <w:numPr>
          <w:ilvl w:val="0"/>
          <w:numId w:val="0"/>
        </w:numPr>
        <w:tabs>
          <w:tab w:val="clear" w:pos="540"/>
          <w:tab w:val="left" w:pos="720"/>
        </w:tabs>
        <w:spacing w:before="0"/>
        <w:ind w:left="720" w:hanging="720"/>
        <w:rPr>
          <w:b w:val="0"/>
          <w:i/>
          <w:sz w:val="22"/>
          <w:szCs w:val="22"/>
        </w:rPr>
      </w:pPr>
      <w:r w:rsidRPr="00633A69">
        <w:rPr>
          <w:bCs/>
          <w:i/>
          <w:iCs/>
          <w:sz w:val="22"/>
          <w:szCs w:val="22"/>
        </w:rPr>
        <w:tab/>
      </w:r>
      <w:r w:rsidRPr="00633A69">
        <w:rPr>
          <w:bCs/>
          <w:i/>
          <w:iCs/>
          <w:sz w:val="22"/>
          <w:szCs w:val="22"/>
          <w:lang w:val="vi"/>
        </w:rPr>
        <w:t xml:space="preserve">Thẩm Quyền Đối Với Các Trẻ </w:t>
      </w:r>
      <w:r w:rsidRPr="00633A69">
        <w:rPr>
          <w:b w:val="0"/>
          <w:i/>
          <w:iCs/>
          <w:sz w:val="22"/>
          <w:szCs w:val="22"/>
          <w:lang w:val="vi"/>
        </w:rPr>
        <w:t>(RCW 26.27.201 – .221, .231, .261, .271)</w:t>
      </w:r>
    </w:p>
    <w:p w14:paraId="405A791A" w14:textId="77777777" w:rsidR="00175ACD" w:rsidRPr="00633A69" w:rsidRDefault="00514268" w:rsidP="009B2237">
      <w:pPr>
        <w:spacing w:before="120" w:after="0"/>
        <w:ind w:left="720"/>
        <w:rPr>
          <w:rFonts w:ascii="Arial" w:hAnsi="Arial" w:cs="Arial"/>
          <w:i/>
          <w:sz w:val="22"/>
          <w:szCs w:val="22"/>
        </w:rPr>
      </w:pPr>
      <w:r w:rsidRPr="00633A69">
        <w:rPr>
          <w:rFonts w:ascii="Arial" w:hAnsi="Arial" w:cs="Arial"/>
          <w:sz w:val="22"/>
          <w:szCs w:val="22"/>
        </w:rPr>
        <w:t xml:space="preserve">This Court can decide this case for the children because </w:t>
      </w:r>
      <w:r w:rsidRPr="00633A69">
        <w:rPr>
          <w:rFonts w:ascii="Arial" w:hAnsi="Arial" w:cs="Arial"/>
          <w:i/>
          <w:iCs/>
          <w:sz w:val="22"/>
          <w:szCs w:val="22"/>
        </w:rPr>
        <w:t>(check all that apply; if a box applies to all of the children, you may write “the children” instead of listing names):</w:t>
      </w:r>
    </w:p>
    <w:p w14:paraId="119BEC19" w14:textId="0421DA80" w:rsidR="00514268" w:rsidRPr="00633A69" w:rsidRDefault="00175ACD" w:rsidP="008611C8">
      <w:pPr>
        <w:spacing w:after="0"/>
        <w:ind w:left="720"/>
        <w:rPr>
          <w:rFonts w:ascii="Arial" w:hAnsi="Arial" w:cs="Arial"/>
          <w:i/>
          <w:sz w:val="22"/>
          <w:szCs w:val="22"/>
        </w:rPr>
      </w:pPr>
      <w:r w:rsidRPr="00633A69">
        <w:rPr>
          <w:rFonts w:ascii="Arial" w:hAnsi="Arial" w:cs="Arial"/>
          <w:i/>
          <w:iCs/>
          <w:sz w:val="22"/>
          <w:szCs w:val="22"/>
          <w:lang w:val="vi"/>
        </w:rPr>
        <w:t>Tòa Án này có thể quyết định vụ án này cho các trẻ bởi vì (đánh dấu tất cả mục thích hợp; nếu một mục áp dụng cho tất cả các trẻ, quý vị có thể ghi “các trẻ” thay vì liệt kê tên):</w:t>
      </w:r>
    </w:p>
    <w:p w14:paraId="0D90C85E" w14:textId="77777777" w:rsidR="00175ACD" w:rsidRPr="00633A69" w:rsidRDefault="003E0238" w:rsidP="009B2237">
      <w:pPr>
        <w:tabs>
          <w:tab w:val="left" w:pos="9180"/>
        </w:tabs>
        <w:spacing w:before="120" w:after="0"/>
        <w:ind w:left="1080" w:hanging="360"/>
        <w:rPr>
          <w:rFonts w:ascii="Arial" w:hAnsi="Arial" w:cs="Arial"/>
          <w:sz w:val="22"/>
          <w:szCs w:val="22"/>
        </w:rPr>
      </w:pPr>
      <w:proofErr w:type="gramStart"/>
      <w:r w:rsidRPr="00633A69">
        <w:rPr>
          <w:rFonts w:ascii="Arial" w:hAnsi="Arial" w:cs="Arial"/>
          <w:sz w:val="22"/>
          <w:szCs w:val="22"/>
        </w:rPr>
        <w:t>[  ]</w:t>
      </w:r>
      <w:proofErr w:type="gramEnd"/>
      <w:r w:rsidRPr="00633A69">
        <w:rPr>
          <w:rFonts w:ascii="Arial" w:hAnsi="Arial" w:cs="Arial"/>
          <w:sz w:val="22"/>
          <w:szCs w:val="22"/>
        </w:rPr>
        <w:tab/>
      </w:r>
      <w:r w:rsidRPr="00633A69">
        <w:rPr>
          <w:rFonts w:ascii="Arial" w:hAnsi="Arial" w:cs="Arial"/>
          <w:b/>
          <w:bCs/>
          <w:sz w:val="22"/>
          <w:szCs w:val="22"/>
        </w:rPr>
        <w:t xml:space="preserve">Exclusive, continuing jurisdiction </w:t>
      </w:r>
      <w:r w:rsidRPr="00633A69">
        <w:rPr>
          <w:rFonts w:ascii="Arial" w:hAnsi="Arial" w:cs="Arial"/>
          <w:sz w:val="22"/>
          <w:szCs w:val="22"/>
        </w:rPr>
        <w:t xml:space="preserve">– A Washington court has already made a custody order or parenting plan for the children, and the court still has authority to make other orders for </w:t>
      </w:r>
      <w:r w:rsidRPr="00633A69">
        <w:rPr>
          <w:rFonts w:ascii="Arial" w:hAnsi="Arial" w:cs="Arial"/>
          <w:i/>
          <w:iCs/>
          <w:sz w:val="22"/>
          <w:szCs w:val="22"/>
        </w:rPr>
        <w:t>(children’s names):</w:t>
      </w:r>
      <w:r w:rsidRPr="00633A69">
        <w:rPr>
          <w:rFonts w:ascii="Arial" w:hAnsi="Arial" w:cs="Arial"/>
          <w:sz w:val="22"/>
          <w:szCs w:val="22"/>
          <w:u w:val="single"/>
        </w:rPr>
        <w:tab/>
      </w:r>
      <w:r w:rsidRPr="00633A69">
        <w:rPr>
          <w:rFonts w:ascii="Arial" w:hAnsi="Arial" w:cs="Arial"/>
          <w:sz w:val="22"/>
          <w:szCs w:val="22"/>
        </w:rPr>
        <w:t>.</w:t>
      </w:r>
    </w:p>
    <w:p w14:paraId="25BD281E" w14:textId="03EA348B" w:rsidR="00514268" w:rsidRPr="00633A69" w:rsidRDefault="00FB63A7" w:rsidP="008611C8">
      <w:pPr>
        <w:tabs>
          <w:tab w:val="left" w:pos="9180"/>
        </w:tabs>
        <w:spacing w:after="0"/>
        <w:ind w:left="1080" w:hanging="360"/>
        <w:rPr>
          <w:rFonts w:ascii="Arial" w:hAnsi="Arial" w:cs="Arial"/>
          <w:i/>
          <w:sz w:val="22"/>
          <w:szCs w:val="22"/>
        </w:rPr>
      </w:pPr>
      <w:r w:rsidRPr="00633A69">
        <w:rPr>
          <w:rFonts w:ascii="Arial" w:hAnsi="Arial" w:cs="Arial"/>
          <w:i/>
          <w:iCs/>
          <w:sz w:val="22"/>
          <w:szCs w:val="22"/>
        </w:rPr>
        <w:tab/>
      </w:r>
      <w:r w:rsidRPr="00633A69">
        <w:rPr>
          <w:rFonts w:ascii="Arial" w:hAnsi="Arial" w:cs="Arial"/>
          <w:b/>
          <w:bCs/>
          <w:i/>
          <w:iCs/>
          <w:sz w:val="22"/>
          <w:szCs w:val="22"/>
          <w:lang w:val="vi"/>
        </w:rPr>
        <w:t>Thẩm quyền riêng biệt, liên tục</w:t>
      </w:r>
      <w:r w:rsidRPr="00633A69">
        <w:rPr>
          <w:rFonts w:ascii="Arial" w:hAnsi="Arial" w:cs="Arial"/>
          <w:i/>
          <w:iCs/>
          <w:sz w:val="22"/>
          <w:szCs w:val="22"/>
          <w:lang w:val="vi"/>
        </w:rPr>
        <w:t xml:space="preserve"> – Một tòa án ở Washington đã ban hành lệnh nuôi con hoặc kế hoạch nuôi dưỡng con cho các trẻ và tòa án vẫn có thẩm quyền đưa ra các lệnh khác đối với (tên các trẻ):</w:t>
      </w:r>
    </w:p>
    <w:p w14:paraId="66EC4DAE" w14:textId="77777777" w:rsidR="00175ACD" w:rsidRPr="00633A69" w:rsidRDefault="003E0238" w:rsidP="009B2237">
      <w:pPr>
        <w:spacing w:before="120" w:after="0"/>
        <w:ind w:left="1080" w:hanging="360"/>
        <w:rPr>
          <w:rFonts w:ascii="Arial" w:hAnsi="Arial" w:cs="Arial"/>
          <w:i/>
          <w:sz w:val="22"/>
          <w:szCs w:val="22"/>
        </w:rPr>
      </w:pPr>
      <w:proofErr w:type="gramStart"/>
      <w:r w:rsidRPr="00633A69">
        <w:rPr>
          <w:rFonts w:ascii="Arial" w:hAnsi="Arial" w:cs="Arial"/>
          <w:sz w:val="22"/>
          <w:szCs w:val="22"/>
        </w:rPr>
        <w:t>[  ]</w:t>
      </w:r>
      <w:proofErr w:type="gramEnd"/>
      <w:r w:rsidRPr="00633A69">
        <w:rPr>
          <w:rFonts w:ascii="Arial" w:hAnsi="Arial" w:cs="Arial"/>
          <w:sz w:val="22"/>
          <w:szCs w:val="22"/>
        </w:rPr>
        <w:tab/>
      </w:r>
      <w:r w:rsidRPr="00633A69">
        <w:rPr>
          <w:rFonts w:ascii="Arial" w:hAnsi="Arial" w:cs="Arial"/>
          <w:b/>
          <w:bCs/>
          <w:sz w:val="22"/>
          <w:szCs w:val="22"/>
        </w:rPr>
        <w:t>Home state jurisdiction</w:t>
      </w:r>
      <w:r w:rsidRPr="00633A69">
        <w:rPr>
          <w:rFonts w:ascii="Arial" w:hAnsi="Arial" w:cs="Arial"/>
          <w:sz w:val="22"/>
          <w:szCs w:val="22"/>
        </w:rPr>
        <w:t xml:space="preserve"> – Washington is the children’s home state because </w:t>
      </w:r>
      <w:r w:rsidRPr="00633A69">
        <w:rPr>
          <w:rFonts w:ascii="Arial" w:hAnsi="Arial" w:cs="Arial"/>
          <w:sz w:val="22"/>
          <w:szCs w:val="22"/>
        </w:rPr>
        <w:br/>
      </w:r>
      <w:r w:rsidRPr="00633A69">
        <w:rPr>
          <w:rFonts w:ascii="Arial" w:hAnsi="Arial" w:cs="Arial"/>
          <w:i/>
          <w:iCs/>
          <w:sz w:val="22"/>
          <w:szCs w:val="22"/>
        </w:rPr>
        <w:t>(check all that apply):</w:t>
      </w:r>
    </w:p>
    <w:p w14:paraId="64B8C0BE" w14:textId="3BE1FDA6" w:rsidR="00514268" w:rsidRPr="00633A69" w:rsidRDefault="00FB63A7" w:rsidP="008611C8">
      <w:pPr>
        <w:spacing w:after="0"/>
        <w:ind w:left="1080" w:hanging="360"/>
        <w:rPr>
          <w:rFonts w:ascii="Arial" w:hAnsi="Arial" w:cs="Arial"/>
          <w:i/>
          <w:sz w:val="22"/>
          <w:szCs w:val="22"/>
        </w:rPr>
      </w:pPr>
      <w:r w:rsidRPr="00633A69">
        <w:rPr>
          <w:rFonts w:ascii="Arial" w:hAnsi="Arial" w:cs="Arial"/>
          <w:i/>
          <w:iCs/>
          <w:sz w:val="22"/>
          <w:szCs w:val="22"/>
        </w:rPr>
        <w:tab/>
      </w:r>
      <w:r w:rsidRPr="00633A69">
        <w:rPr>
          <w:rFonts w:ascii="Arial" w:hAnsi="Arial" w:cs="Arial"/>
          <w:b/>
          <w:bCs/>
          <w:i/>
          <w:iCs/>
          <w:sz w:val="22"/>
          <w:szCs w:val="22"/>
          <w:lang w:val="vi"/>
        </w:rPr>
        <w:t>Thẩm quyền của tiểu bang cư trú</w:t>
      </w:r>
      <w:r w:rsidRPr="00633A69">
        <w:rPr>
          <w:rFonts w:ascii="Arial" w:hAnsi="Arial" w:cs="Arial"/>
          <w:i/>
          <w:iCs/>
          <w:sz w:val="22"/>
          <w:szCs w:val="22"/>
          <w:lang w:val="vi"/>
        </w:rPr>
        <w:t xml:space="preserve"> – Washington là tiểu bang cư trú của các trẻ bởi vì </w:t>
      </w:r>
      <w:r w:rsidRPr="00633A69">
        <w:rPr>
          <w:rFonts w:ascii="Arial" w:hAnsi="Arial" w:cs="Arial"/>
          <w:i/>
          <w:iCs/>
          <w:sz w:val="22"/>
          <w:szCs w:val="22"/>
          <w:lang w:val="vi"/>
        </w:rPr>
        <w:br/>
        <w:t>(đánh dấu tất cả mục thích hợp):</w:t>
      </w:r>
    </w:p>
    <w:p w14:paraId="0C952EFD" w14:textId="77777777" w:rsidR="00175ACD" w:rsidRPr="00633A69" w:rsidRDefault="003E0238" w:rsidP="009B2237">
      <w:pPr>
        <w:tabs>
          <w:tab w:val="left" w:pos="6930"/>
        </w:tabs>
        <w:spacing w:before="120" w:after="0"/>
        <w:ind w:left="1440" w:hanging="360"/>
        <w:rPr>
          <w:rFonts w:ascii="Arial" w:hAnsi="Arial" w:cs="Arial"/>
          <w:sz w:val="22"/>
          <w:szCs w:val="22"/>
        </w:rPr>
      </w:pPr>
      <w:proofErr w:type="gramStart"/>
      <w:r w:rsidRPr="00633A69">
        <w:rPr>
          <w:rFonts w:ascii="Arial" w:hAnsi="Arial" w:cs="Arial"/>
          <w:sz w:val="22"/>
          <w:szCs w:val="22"/>
        </w:rPr>
        <w:t>[  ]</w:t>
      </w:r>
      <w:proofErr w:type="gramEnd"/>
      <w:r w:rsidRPr="00633A69">
        <w:rPr>
          <w:rFonts w:ascii="Arial" w:hAnsi="Arial" w:cs="Arial"/>
          <w:sz w:val="22"/>
          <w:szCs w:val="22"/>
        </w:rPr>
        <w:tab/>
      </w:r>
      <w:r w:rsidRPr="00633A69">
        <w:rPr>
          <w:rFonts w:ascii="Arial" w:hAnsi="Arial" w:cs="Arial"/>
          <w:i/>
          <w:iCs/>
          <w:sz w:val="22"/>
          <w:szCs w:val="22"/>
        </w:rPr>
        <w:t>(Children’s names):</w:t>
      </w:r>
      <w:r w:rsidRPr="00633A69">
        <w:rPr>
          <w:rFonts w:ascii="Arial" w:hAnsi="Arial" w:cs="Arial"/>
          <w:sz w:val="22"/>
          <w:szCs w:val="22"/>
          <w:u w:val="single"/>
        </w:rPr>
        <w:tab/>
      </w:r>
      <w:r w:rsidRPr="00633A69">
        <w:rPr>
          <w:rFonts w:ascii="Arial" w:hAnsi="Arial" w:cs="Arial"/>
          <w:sz w:val="22"/>
          <w:szCs w:val="22"/>
        </w:rPr>
        <w:t xml:space="preserve"> lived in Washington with a parent or someone acting as a parent for at least the 6 months just before this case was filed, or if the children are less than 6 months old, they have lived in Washington with a parent, or someone acting as a parent, since birth.</w:t>
      </w:r>
    </w:p>
    <w:p w14:paraId="1EC71B8E" w14:textId="30ACD357" w:rsidR="00514268" w:rsidRPr="00633A69" w:rsidRDefault="00FB63A7" w:rsidP="008611C8">
      <w:pPr>
        <w:tabs>
          <w:tab w:val="left" w:pos="6930"/>
        </w:tabs>
        <w:spacing w:after="0"/>
        <w:ind w:left="1440" w:hanging="360"/>
        <w:rPr>
          <w:rFonts w:ascii="Arial" w:hAnsi="Arial" w:cs="Arial"/>
          <w:i/>
          <w:sz w:val="22"/>
          <w:szCs w:val="22"/>
        </w:rPr>
      </w:pPr>
      <w:r w:rsidRPr="00633A69">
        <w:rPr>
          <w:rFonts w:ascii="Arial" w:hAnsi="Arial" w:cs="Arial"/>
          <w:i/>
          <w:iCs/>
          <w:sz w:val="22"/>
          <w:szCs w:val="22"/>
        </w:rPr>
        <w:tab/>
      </w:r>
      <w:r w:rsidRPr="00633A69">
        <w:rPr>
          <w:rFonts w:ascii="Arial" w:hAnsi="Arial" w:cs="Arial"/>
          <w:i/>
          <w:iCs/>
          <w:sz w:val="22"/>
          <w:szCs w:val="22"/>
          <w:lang w:val="vi"/>
        </w:rPr>
        <w:t>(Tên các trẻ):</w:t>
      </w:r>
      <w:r w:rsidRPr="00633A69">
        <w:rPr>
          <w:rFonts w:ascii="Arial" w:hAnsi="Arial" w:cs="Arial"/>
          <w:sz w:val="22"/>
          <w:szCs w:val="22"/>
          <w:lang w:val="vi"/>
        </w:rPr>
        <w:tab/>
      </w:r>
      <w:r w:rsidRPr="00633A69">
        <w:rPr>
          <w:rFonts w:ascii="Arial" w:hAnsi="Arial" w:cs="Arial"/>
          <w:i/>
          <w:iCs/>
          <w:sz w:val="22"/>
          <w:szCs w:val="22"/>
          <w:lang w:val="vi"/>
        </w:rPr>
        <w:t xml:space="preserve"> đã sống ở Washington với cha/mẹ hoặc người nào đó đóng vai trò là cha/mẹ trong ít nhất 6 tháng ngay trước khi vụ án này được đệ trình hoặc, nếu các trẻ dưới 6 tháng tuổi, chúng đã sống ở Washington với cha/mẹ hoặc người nào đó đóng vai trò là cha/mẹ kể từ khi sinh ra.</w:t>
      </w:r>
    </w:p>
    <w:p w14:paraId="1B2747F9" w14:textId="77777777" w:rsidR="00175ACD" w:rsidRPr="00633A69" w:rsidRDefault="003E0238" w:rsidP="009B2237">
      <w:pPr>
        <w:spacing w:before="120" w:after="0"/>
        <w:ind w:left="1440" w:hanging="360"/>
        <w:rPr>
          <w:rFonts w:ascii="Arial" w:hAnsi="Arial" w:cs="Arial"/>
          <w:sz w:val="22"/>
          <w:szCs w:val="22"/>
        </w:rPr>
      </w:pPr>
      <w:proofErr w:type="gramStart"/>
      <w:r w:rsidRPr="00633A69">
        <w:rPr>
          <w:rFonts w:ascii="Arial" w:hAnsi="Arial" w:cs="Arial"/>
          <w:sz w:val="22"/>
          <w:szCs w:val="22"/>
        </w:rPr>
        <w:t>[  ]</w:t>
      </w:r>
      <w:proofErr w:type="gramEnd"/>
      <w:r w:rsidRPr="00633A69">
        <w:rPr>
          <w:rFonts w:ascii="Arial" w:hAnsi="Arial" w:cs="Arial"/>
          <w:sz w:val="22"/>
          <w:szCs w:val="22"/>
        </w:rPr>
        <w:tab/>
        <w:t>There were times the children were not in Washington in the 6 months just before this case was filed (or since birth if they are less than 6 months old), but those were temporary absences.</w:t>
      </w:r>
    </w:p>
    <w:p w14:paraId="5778EAF4" w14:textId="7AF3804D" w:rsidR="00514268" w:rsidRPr="00633A69" w:rsidRDefault="00B638A7" w:rsidP="008611C8">
      <w:pPr>
        <w:spacing w:after="0"/>
        <w:ind w:left="1440" w:hanging="360"/>
        <w:rPr>
          <w:rFonts w:ascii="Arial" w:hAnsi="Arial" w:cs="Arial"/>
          <w:i/>
          <w:sz w:val="22"/>
          <w:szCs w:val="22"/>
        </w:rPr>
      </w:pPr>
      <w:r w:rsidRPr="00633A69">
        <w:rPr>
          <w:rFonts w:ascii="Arial" w:hAnsi="Arial" w:cs="Arial"/>
          <w:i/>
          <w:iCs/>
          <w:sz w:val="22"/>
          <w:szCs w:val="22"/>
        </w:rPr>
        <w:tab/>
      </w:r>
      <w:r w:rsidRPr="00633A69">
        <w:rPr>
          <w:rFonts w:ascii="Arial" w:hAnsi="Arial" w:cs="Arial"/>
          <w:i/>
          <w:iCs/>
          <w:sz w:val="22"/>
          <w:szCs w:val="22"/>
          <w:lang w:val="vi"/>
        </w:rPr>
        <w:t>Có những lúc các trẻ không có mặt ở Washington trong 6 tháng ngay trước khi vụ án này được đệ trình (hoặc kể từ khi sinh ra nếu chúng dưới 6 tháng tuổi), nhưng đó chỉ là những lúc vắng mặt tạm thời.</w:t>
      </w:r>
    </w:p>
    <w:p w14:paraId="77319B27" w14:textId="77777777" w:rsidR="00175ACD" w:rsidRPr="00633A69" w:rsidRDefault="003E0238" w:rsidP="009B2237">
      <w:pPr>
        <w:tabs>
          <w:tab w:val="left" w:pos="8370"/>
        </w:tabs>
        <w:spacing w:before="120" w:after="0"/>
        <w:ind w:left="1440" w:hanging="360"/>
        <w:rPr>
          <w:rFonts w:ascii="Arial" w:hAnsi="Arial" w:cs="Arial"/>
          <w:spacing w:val="-2"/>
          <w:sz w:val="22"/>
          <w:szCs w:val="22"/>
        </w:rPr>
      </w:pPr>
      <w:proofErr w:type="gramStart"/>
      <w:r w:rsidRPr="00633A69">
        <w:rPr>
          <w:rFonts w:ascii="Arial" w:hAnsi="Arial" w:cs="Arial"/>
          <w:sz w:val="22"/>
          <w:szCs w:val="22"/>
        </w:rPr>
        <w:t>[  ]</w:t>
      </w:r>
      <w:proofErr w:type="gramEnd"/>
      <w:r w:rsidRPr="00633A69">
        <w:rPr>
          <w:rFonts w:ascii="Arial" w:hAnsi="Arial" w:cs="Arial"/>
          <w:sz w:val="22"/>
          <w:szCs w:val="22"/>
        </w:rPr>
        <w:tab/>
      </w:r>
      <w:r w:rsidRPr="00633A69">
        <w:rPr>
          <w:rFonts w:ascii="Arial" w:hAnsi="Arial" w:cs="Arial"/>
          <w:i/>
          <w:iCs/>
          <w:sz w:val="22"/>
          <w:szCs w:val="22"/>
        </w:rPr>
        <w:t>(Children’s names):</w:t>
      </w:r>
      <w:r w:rsidRPr="00633A69">
        <w:rPr>
          <w:rFonts w:ascii="Arial" w:hAnsi="Arial" w:cs="Arial"/>
          <w:sz w:val="22"/>
          <w:szCs w:val="22"/>
          <w:u w:val="single"/>
        </w:rPr>
        <w:tab/>
      </w:r>
      <w:r w:rsidRPr="00633A69">
        <w:rPr>
          <w:rFonts w:ascii="Arial" w:hAnsi="Arial" w:cs="Arial"/>
          <w:sz w:val="22"/>
          <w:szCs w:val="22"/>
        </w:rPr>
        <w:t xml:space="preserve"> do not live in Washington right now, but Washington was the children’s home state sometime in the 6 months just before this case was filed, and a parent, or someone acting as a parent of the children, still lives in Washington.</w:t>
      </w:r>
    </w:p>
    <w:p w14:paraId="54DA80B6" w14:textId="6700C878" w:rsidR="00514268" w:rsidRPr="00633A69" w:rsidRDefault="00B638A7" w:rsidP="008611C8">
      <w:pPr>
        <w:tabs>
          <w:tab w:val="left" w:pos="8370"/>
        </w:tabs>
        <w:spacing w:after="0"/>
        <w:ind w:left="1440" w:hanging="360"/>
        <w:rPr>
          <w:rFonts w:ascii="Arial" w:hAnsi="Arial" w:cs="Arial"/>
          <w:i/>
          <w:sz w:val="22"/>
          <w:szCs w:val="22"/>
        </w:rPr>
      </w:pPr>
      <w:r w:rsidRPr="00633A69">
        <w:rPr>
          <w:rFonts w:ascii="Arial" w:hAnsi="Arial" w:cs="Arial"/>
          <w:i/>
          <w:iCs/>
          <w:sz w:val="22"/>
          <w:szCs w:val="22"/>
        </w:rPr>
        <w:tab/>
      </w:r>
      <w:r w:rsidRPr="00633A69">
        <w:rPr>
          <w:rFonts w:ascii="Arial" w:hAnsi="Arial" w:cs="Arial"/>
          <w:i/>
          <w:iCs/>
          <w:sz w:val="22"/>
          <w:szCs w:val="22"/>
          <w:lang w:val="vi"/>
        </w:rPr>
        <w:t>(Tên các trẻ):</w:t>
      </w:r>
      <w:r w:rsidRPr="00633A69">
        <w:rPr>
          <w:rFonts w:ascii="Arial" w:hAnsi="Arial" w:cs="Arial"/>
          <w:sz w:val="22"/>
          <w:szCs w:val="22"/>
          <w:lang w:val="vi"/>
        </w:rPr>
        <w:tab/>
      </w:r>
      <w:r w:rsidRPr="00633A69">
        <w:rPr>
          <w:rFonts w:ascii="Arial" w:hAnsi="Arial" w:cs="Arial"/>
          <w:i/>
          <w:iCs/>
          <w:sz w:val="22"/>
          <w:szCs w:val="22"/>
          <w:lang w:val="vi"/>
        </w:rPr>
        <w:t xml:space="preserve"> ngay bây giờ không sống ở Washington, nhưng Washington là tiểu bang cư trú của các trẻ vào khoảng 6 tháng ngay trước khi vụ án này được đệ trình và cha/mẹ hoặc người nào đó đóng vai trò là cha/mẹ của các trẻ vẫn sống ở Washington.</w:t>
      </w:r>
    </w:p>
    <w:p w14:paraId="600D5E7D" w14:textId="77777777" w:rsidR="00175ACD" w:rsidRPr="00633A69" w:rsidRDefault="003E0238" w:rsidP="009B2237">
      <w:pPr>
        <w:tabs>
          <w:tab w:val="left" w:pos="8370"/>
        </w:tabs>
        <w:spacing w:before="120" w:after="0"/>
        <w:ind w:left="1440" w:hanging="360"/>
        <w:rPr>
          <w:rFonts w:ascii="Arial" w:hAnsi="Arial" w:cs="Arial"/>
          <w:sz w:val="22"/>
          <w:szCs w:val="22"/>
        </w:rPr>
      </w:pPr>
      <w:proofErr w:type="gramStart"/>
      <w:r w:rsidRPr="00633A69">
        <w:rPr>
          <w:rFonts w:ascii="Arial" w:hAnsi="Arial" w:cs="Arial"/>
          <w:sz w:val="22"/>
          <w:szCs w:val="22"/>
        </w:rPr>
        <w:lastRenderedPageBreak/>
        <w:t>[  ]</w:t>
      </w:r>
      <w:proofErr w:type="gramEnd"/>
      <w:r w:rsidRPr="00633A69">
        <w:rPr>
          <w:rFonts w:ascii="Arial" w:hAnsi="Arial" w:cs="Arial"/>
          <w:sz w:val="22"/>
          <w:szCs w:val="22"/>
        </w:rPr>
        <w:tab/>
      </w:r>
      <w:r w:rsidRPr="00633A69">
        <w:rPr>
          <w:rFonts w:ascii="Arial" w:hAnsi="Arial" w:cs="Arial"/>
          <w:i/>
          <w:iCs/>
          <w:sz w:val="22"/>
          <w:szCs w:val="22"/>
        </w:rPr>
        <w:t>(Children’s names):</w:t>
      </w:r>
      <w:r w:rsidRPr="00633A69">
        <w:rPr>
          <w:rFonts w:ascii="Arial" w:hAnsi="Arial" w:cs="Arial"/>
          <w:sz w:val="22"/>
          <w:szCs w:val="22"/>
          <w:u w:val="single"/>
        </w:rPr>
        <w:tab/>
      </w:r>
      <w:r w:rsidRPr="00633A69">
        <w:rPr>
          <w:rFonts w:ascii="Arial" w:hAnsi="Arial" w:cs="Arial"/>
          <w:sz w:val="22"/>
          <w:szCs w:val="22"/>
        </w:rPr>
        <w:t xml:space="preserve"> do not have another home state.</w:t>
      </w:r>
    </w:p>
    <w:p w14:paraId="5D889970" w14:textId="25BBBE93" w:rsidR="00514268" w:rsidRPr="00633A69" w:rsidRDefault="007820B8" w:rsidP="008611C8">
      <w:pPr>
        <w:tabs>
          <w:tab w:val="left" w:pos="8370"/>
        </w:tabs>
        <w:spacing w:after="0"/>
        <w:ind w:left="1440" w:hanging="360"/>
        <w:rPr>
          <w:rFonts w:ascii="Arial" w:hAnsi="Arial" w:cs="Arial"/>
          <w:i/>
          <w:sz w:val="22"/>
          <w:szCs w:val="22"/>
        </w:rPr>
      </w:pPr>
      <w:r w:rsidRPr="00633A69">
        <w:rPr>
          <w:rFonts w:ascii="Arial" w:hAnsi="Arial" w:cs="Arial"/>
          <w:i/>
          <w:iCs/>
          <w:sz w:val="22"/>
          <w:szCs w:val="22"/>
        </w:rPr>
        <w:tab/>
      </w:r>
      <w:r w:rsidRPr="00633A69">
        <w:rPr>
          <w:rFonts w:ascii="Arial" w:hAnsi="Arial" w:cs="Arial"/>
          <w:i/>
          <w:iCs/>
          <w:sz w:val="22"/>
          <w:szCs w:val="22"/>
          <w:lang w:val="vi"/>
        </w:rPr>
        <w:t>(Tên các trẻ):</w:t>
      </w:r>
      <w:r w:rsidRPr="00633A69">
        <w:rPr>
          <w:rFonts w:ascii="Arial" w:hAnsi="Arial" w:cs="Arial"/>
          <w:sz w:val="22"/>
          <w:szCs w:val="22"/>
          <w:lang w:val="vi"/>
        </w:rPr>
        <w:tab/>
      </w:r>
      <w:r w:rsidRPr="00633A69">
        <w:rPr>
          <w:rFonts w:ascii="Arial" w:hAnsi="Arial" w:cs="Arial"/>
          <w:i/>
          <w:iCs/>
          <w:sz w:val="22"/>
          <w:szCs w:val="22"/>
          <w:lang w:val="vi"/>
        </w:rPr>
        <w:t xml:space="preserve"> không có một tiểu bang cư trú khác.</w:t>
      </w:r>
    </w:p>
    <w:p w14:paraId="275E91DD" w14:textId="77777777" w:rsidR="00175ACD" w:rsidRPr="00633A69" w:rsidRDefault="003E0238" w:rsidP="009B2237">
      <w:pPr>
        <w:tabs>
          <w:tab w:val="left" w:pos="4770"/>
          <w:tab w:val="left" w:pos="9360"/>
        </w:tabs>
        <w:spacing w:before="120" w:after="0"/>
        <w:ind w:left="1080" w:hanging="360"/>
        <w:rPr>
          <w:rFonts w:ascii="Arial" w:hAnsi="Arial" w:cs="Arial"/>
          <w:b/>
          <w:sz w:val="22"/>
          <w:szCs w:val="22"/>
        </w:rPr>
      </w:pPr>
      <w:proofErr w:type="gramStart"/>
      <w:r w:rsidRPr="00633A69">
        <w:rPr>
          <w:rFonts w:ascii="Arial" w:hAnsi="Arial" w:cs="Arial"/>
          <w:sz w:val="22"/>
          <w:szCs w:val="22"/>
        </w:rPr>
        <w:t>[  ]</w:t>
      </w:r>
      <w:proofErr w:type="gramEnd"/>
      <w:r w:rsidRPr="00633A69">
        <w:rPr>
          <w:rFonts w:ascii="Arial" w:hAnsi="Arial" w:cs="Arial"/>
          <w:sz w:val="22"/>
          <w:szCs w:val="22"/>
        </w:rPr>
        <w:tab/>
      </w:r>
      <w:r w:rsidRPr="00633A69">
        <w:rPr>
          <w:rFonts w:ascii="Arial" w:hAnsi="Arial" w:cs="Arial"/>
          <w:b/>
          <w:bCs/>
          <w:sz w:val="22"/>
          <w:szCs w:val="22"/>
        </w:rPr>
        <w:t>No home state or home state declined</w:t>
      </w:r>
      <w:r w:rsidRPr="00633A69">
        <w:rPr>
          <w:rFonts w:ascii="Arial" w:hAnsi="Arial" w:cs="Arial"/>
          <w:sz w:val="22"/>
          <w:szCs w:val="22"/>
        </w:rPr>
        <w:t xml:space="preserve"> – No court of any other state (or tribe) has the jurisdiction to make decisions for </w:t>
      </w:r>
      <w:r w:rsidRPr="00633A69">
        <w:rPr>
          <w:rFonts w:ascii="Arial" w:hAnsi="Arial" w:cs="Arial"/>
          <w:i/>
          <w:iCs/>
          <w:sz w:val="22"/>
          <w:szCs w:val="22"/>
        </w:rPr>
        <w:t>(children’s names):</w:t>
      </w:r>
      <w:r w:rsidRPr="00633A69">
        <w:rPr>
          <w:rFonts w:ascii="Arial" w:hAnsi="Arial" w:cs="Arial"/>
          <w:sz w:val="22"/>
          <w:szCs w:val="22"/>
          <w:u w:val="single"/>
        </w:rPr>
        <w:tab/>
      </w:r>
      <w:r w:rsidRPr="00633A69">
        <w:rPr>
          <w:rFonts w:ascii="Arial" w:hAnsi="Arial" w:cs="Arial"/>
          <w:sz w:val="22"/>
          <w:szCs w:val="22"/>
          <w:u w:val="single"/>
        </w:rPr>
        <w:tab/>
      </w:r>
      <w:r w:rsidRPr="00633A69">
        <w:rPr>
          <w:rFonts w:ascii="Arial" w:hAnsi="Arial" w:cs="Arial"/>
          <w:b/>
          <w:bCs/>
          <w:sz w:val="22"/>
          <w:szCs w:val="22"/>
        </w:rPr>
        <w:t>or</w:t>
      </w:r>
      <w:r w:rsidRPr="00633A69">
        <w:rPr>
          <w:rFonts w:ascii="Arial" w:hAnsi="Arial" w:cs="Arial"/>
          <w:sz w:val="22"/>
          <w:szCs w:val="22"/>
        </w:rPr>
        <w:t xml:space="preserve"> a court in the children’s home state (or tribe) decided it is better to have this case in Washington </w:t>
      </w:r>
      <w:r w:rsidRPr="00633A69">
        <w:rPr>
          <w:rFonts w:ascii="Arial" w:hAnsi="Arial" w:cs="Arial"/>
          <w:b/>
          <w:bCs/>
          <w:sz w:val="22"/>
          <w:szCs w:val="22"/>
        </w:rPr>
        <w:t>and:</w:t>
      </w:r>
    </w:p>
    <w:p w14:paraId="5C7336ED" w14:textId="60BF8E72" w:rsidR="00514268" w:rsidRPr="00633A69" w:rsidRDefault="007820B8" w:rsidP="008611C8">
      <w:pPr>
        <w:tabs>
          <w:tab w:val="left" w:pos="4770"/>
          <w:tab w:val="left" w:pos="9360"/>
        </w:tabs>
        <w:spacing w:after="0"/>
        <w:ind w:left="1080" w:hanging="360"/>
        <w:rPr>
          <w:rFonts w:ascii="Arial" w:hAnsi="Arial" w:cs="Arial"/>
          <w:b/>
          <w:i/>
          <w:sz w:val="22"/>
          <w:szCs w:val="22"/>
        </w:rPr>
      </w:pPr>
      <w:r w:rsidRPr="00633A69">
        <w:rPr>
          <w:rFonts w:ascii="Arial" w:hAnsi="Arial" w:cs="Arial"/>
          <w:i/>
          <w:iCs/>
          <w:sz w:val="22"/>
          <w:szCs w:val="22"/>
        </w:rPr>
        <w:tab/>
      </w:r>
      <w:r w:rsidRPr="00633A69">
        <w:rPr>
          <w:rFonts w:ascii="Arial" w:hAnsi="Arial" w:cs="Arial"/>
          <w:b/>
          <w:bCs/>
          <w:i/>
          <w:iCs/>
          <w:sz w:val="22"/>
          <w:szCs w:val="22"/>
          <w:lang w:val="vi"/>
        </w:rPr>
        <w:t xml:space="preserve">Không có tiểu bang cư trú hoặc tiểu bang cư trú đã từ chối </w:t>
      </w:r>
      <w:r w:rsidRPr="00633A69">
        <w:rPr>
          <w:rFonts w:ascii="Arial" w:hAnsi="Arial" w:cs="Arial"/>
          <w:i/>
          <w:iCs/>
          <w:sz w:val="22"/>
          <w:szCs w:val="22"/>
          <w:lang w:val="vi"/>
        </w:rPr>
        <w:t>– Không có tòa án của bất kỳ tiểu bang (hoặc bộ lạc) nào khác có thẩm quyền đưa ra quyết định đối với (tên các trẻ):</w:t>
      </w:r>
      <w:r w:rsidRPr="00633A69">
        <w:rPr>
          <w:rFonts w:ascii="Arial" w:hAnsi="Arial" w:cs="Arial"/>
          <w:sz w:val="22"/>
          <w:szCs w:val="22"/>
          <w:lang w:val="vi"/>
        </w:rPr>
        <w:tab/>
      </w:r>
      <w:r w:rsidRPr="00633A69">
        <w:rPr>
          <w:rFonts w:ascii="Arial" w:hAnsi="Arial" w:cs="Arial"/>
          <w:b/>
          <w:bCs/>
          <w:i/>
          <w:iCs/>
          <w:sz w:val="22"/>
          <w:szCs w:val="22"/>
          <w:lang w:val="vi"/>
        </w:rPr>
        <w:t>hoặc</w:t>
      </w:r>
      <w:r w:rsidRPr="00633A69">
        <w:rPr>
          <w:rFonts w:ascii="Arial" w:hAnsi="Arial" w:cs="Arial"/>
          <w:i/>
          <w:iCs/>
          <w:sz w:val="22"/>
          <w:szCs w:val="22"/>
          <w:lang w:val="vi"/>
        </w:rPr>
        <w:t xml:space="preserve"> tòa án ở tiểu bang cư trú (hoặc bộ lạc) của các trẻ đã quyết định tốt hơn là nên đưa vụ án này ở Washington </w:t>
      </w:r>
      <w:r w:rsidRPr="00633A69">
        <w:rPr>
          <w:rFonts w:ascii="Arial" w:hAnsi="Arial" w:cs="Arial"/>
          <w:b/>
          <w:bCs/>
          <w:i/>
          <w:iCs/>
          <w:sz w:val="22"/>
          <w:szCs w:val="22"/>
          <w:lang w:val="vi"/>
        </w:rPr>
        <w:t>và:</w:t>
      </w:r>
    </w:p>
    <w:p w14:paraId="20C5A335" w14:textId="77777777" w:rsidR="00175ACD" w:rsidRPr="00633A69" w:rsidRDefault="00514268" w:rsidP="009B2237">
      <w:pPr>
        <w:numPr>
          <w:ilvl w:val="0"/>
          <w:numId w:val="24"/>
        </w:numPr>
        <w:tabs>
          <w:tab w:val="left" w:pos="1440"/>
        </w:tabs>
        <w:spacing w:before="120" w:after="0"/>
        <w:rPr>
          <w:rFonts w:ascii="Arial" w:hAnsi="Arial" w:cs="Arial"/>
          <w:b/>
          <w:spacing w:val="-2"/>
          <w:sz w:val="22"/>
          <w:szCs w:val="22"/>
        </w:rPr>
      </w:pPr>
      <w:r w:rsidRPr="00633A69">
        <w:rPr>
          <w:rFonts w:ascii="Arial" w:hAnsi="Arial" w:cs="Arial"/>
          <w:sz w:val="22"/>
          <w:szCs w:val="22"/>
        </w:rPr>
        <w:t xml:space="preserve">The children and a parent, or someone acting as a parent, have ties to Washington beyond just living here; </w:t>
      </w:r>
      <w:r w:rsidRPr="00633A69">
        <w:rPr>
          <w:rFonts w:ascii="Arial" w:hAnsi="Arial" w:cs="Arial"/>
          <w:b/>
          <w:bCs/>
          <w:sz w:val="22"/>
          <w:szCs w:val="22"/>
        </w:rPr>
        <w:t>and</w:t>
      </w:r>
    </w:p>
    <w:p w14:paraId="4B0F08C0" w14:textId="47E8540A" w:rsidR="00514268" w:rsidRPr="00633A69" w:rsidRDefault="00175ACD" w:rsidP="007820B8">
      <w:pPr>
        <w:spacing w:after="0"/>
        <w:ind w:left="1440"/>
        <w:rPr>
          <w:rFonts w:ascii="Arial" w:hAnsi="Arial" w:cs="Arial"/>
          <w:i/>
          <w:spacing w:val="-2"/>
          <w:sz w:val="22"/>
          <w:szCs w:val="22"/>
        </w:rPr>
      </w:pPr>
      <w:r w:rsidRPr="00633A69">
        <w:rPr>
          <w:rFonts w:ascii="Arial" w:hAnsi="Arial" w:cs="Arial"/>
          <w:i/>
          <w:iCs/>
          <w:sz w:val="22"/>
          <w:szCs w:val="22"/>
          <w:lang w:val="vi"/>
        </w:rPr>
        <w:t xml:space="preserve">Các trẻ và cha/mẹ hoặc người nào đó đóng vai trò là cha/mẹ có mối quan hệ với Washington ngoài việc chỉ sống ở đây; </w:t>
      </w:r>
      <w:r w:rsidRPr="00633A69">
        <w:rPr>
          <w:rFonts w:ascii="Arial" w:hAnsi="Arial" w:cs="Arial"/>
          <w:b/>
          <w:bCs/>
          <w:i/>
          <w:iCs/>
          <w:sz w:val="22"/>
          <w:szCs w:val="22"/>
          <w:lang w:val="vi"/>
        </w:rPr>
        <w:t>và</w:t>
      </w:r>
    </w:p>
    <w:p w14:paraId="6BAAE0A4" w14:textId="77777777" w:rsidR="00175ACD" w:rsidRPr="00633A69" w:rsidRDefault="00514268" w:rsidP="009B2237">
      <w:pPr>
        <w:numPr>
          <w:ilvl w:val="0"/>
          <w:numId w:val="24"/>
        </w:numPr>
        <w:tabs>
          <w:tab w:val="left" w:pos="1440"/>
        </w:tabs>
        <w:spacing w:before="120" w:after="0"/>
        <w:rPr>
          <w:rFonts w:ascii="Arial" w:hAnsi="Arial" w:cs="Arial"/>
          <w:spacing w:val="-2"/>
          <w:sz w:val="22"/>
          <w:szCs w:val="22"/>
        </w:rPr>
      </w:pPr>
      <w:r w:rsidRPr="00633A69">
        <w:rPr>
          <w:rFonts w:ascii="Arial" w:hAnsi="Arial" w:cs="Arial"/>
          <w:sz w:val="22"/>
          <w:szCs w:val="22"/>
        </w:rPr>
        <w:t>There is a lot of information (substantial evidence) about the children’s care, protection, education, and relationships in this state.</w:t>
      </w:r>
    </w:p>
    <w:p w14:paraId="1ACF81BF" w14:textId="5A0AE9F9" w:rsidR="00514268" w:rsidRPr="00633A69" w:rsidRDefault="00175ACD" w:rsidP="007820B8">
      <w:pPr>
        <w:spacing w:after="0"/>
        <w:ind w:left="1440"/>
        <w:rPr>
          <w:rFonts w:ascii="Arial" w:hAnsi="Arial" w:cs="Arial"/>
          <w:i/>
          <w:spacing w:val="-2"/>
          <w:sz w:val="22"/>
          <w:szCs w:val="22"/>
        </w:rPr>
      </w:pPr>
      <w:r w:rsidRPr="00633A69">
        <w:rPr>
          <w:rFonts w:ascii="Arial" w:hAnsi="Arial" w:cs="Arial"/>
          <w:i/>
          <w:iCs/>
          <w:sz w:val="22"/>
          <w:szCs w:val="22"/>
          <w:lang w:val="vi"/>
        </w:rPr>
        <w:t>Có rất nhiều thông tin (bằng chứng đáng kể) về việc chăm sóc, bảo vệ, giáo dục và các mối quan hệ của các trẻ ở tiểu bang này.</w:t>
      </w:r>
    </w:p>
    <w:p w14:paraId="07154527" w14:textId="77777777" w:rsidR="00175ACD" w:rsidRPr="00633A69" w:rsidRDefault="003E0238" w:rsidP="009B2237">
      <w:pPr>
        <w:tabs>
          <w:tab w:val="left" w:pos="7830"/>
          <w:tab w:val="left" w:pos="9270"/>
        </w:tabs>
        <w:spacing w:before="120" w:after="0"/>
        <w:ind w:left="1080" w:hanging="360"/>
        <w:rPr>
          <w:rFonts w:ascii="Arial" w:hAnsi="Arial" w:cs="Arial"/>
          <w:spacing w:val="-2"/>
          <w:sz w:val="22"/>
          <w:szCs w:val="22"/>
        </w:rPr>
      </w:pPr>
      <w:proofErr w:type="gramStart"/>
      <w:r w:rsidRPr="00633A69">
        <w:rPr>
          <w:rFonts w:ascii="Arial" w:hAnsi="Arial" w:cs="Arial"/>
          <w:sz w:val="22"/>
          <w:szCs w:val="22"/>
        </w:rPr>
        <w:t>[  ]</w:t>
      </w:r>
      <w:proofErr w:type="gramEnd"/>
      <w:r w:rsidRPr="00633A69">
        <w:rPr>
          <w:rFonts w:ascii="Arial" w:hAnsi="Arial" w:cs="Arial"/>
          <w:sz w:val="22"/>
          <w:szCs w:val="22"/>
        </w:rPr>
        <w:tab/>
      </w:r>
      <w:r w:rsidRPr="00633A69">
        <w:rPr>
          <w:rFonts w:ascii="Arial" w:hAnsi="Arial" w:cs="Arial"/>
          <w:b/>
          <w:bCs/>
          <w:sz w:val="22"/>
          <w:szCs w:val="22"/>
        </w:rPr>
        <w:t>Other state declined</w:t>
      </w:r>
      <w:r w:rsidRPr="00633A69">
        <w:rPr>
          <w:rFonts w:ascii="Arial" w:hAnsi="Arial" w:cs="Arial"/>
          <w:sz w:val="22"/>
          <w:szCs w:val="22"/>
        </w:rPr>
        <w:t xml:space="preserve"> – The courts in other states (or tribes) that might be </w:t>
      </w:r>
      <w:r w:rsidRPr="00633A69">
        <w:rPr>
          <w:rFonts w:ascii="Arial" w:hAnsi="Arial" w:cs="Arial"/>
          <w:i/>
          <w:iCs/>
          <w:sz w:val="22"/>
          <w:szCs w:val="22"/>
        </w:rPr>
        <w:t>(children’s names):</w:t>
      </w:r>
      <w:r w:rsidRPr="00633A69">
        <w:rPr>
          <w:rFonts w:ascii="Arial" w:hAnsi="Arial" w:cs="Arial"/>
          <w:sz w:val="22"/>
          <w:szCs w:val="22"/>
          <w:u w:val="single"/>
        </w:rPr>
        <w:tab/>
      </w:r>
      <w:r w:rsidRPr="00633A69">
        <w:rPr>
          <w:rFonts w:ascii="Arial" w:hAnsi="Arial" w:cs="Arial"/>
          <w:sz w:val="22"/>
          <w:szCs w:val="22"/>
        </w:rPr>
        <w:t>’s home state have refused to take this case because it is better to have this case in Washington.</w:t>
      </w:r>
    </w:p>
    <w:p w14:paraId="25B1479E" w14:textId="4F4D3A39" w:rsidR="00514268" w:rsidRPr="00633A69" w:rsidRDefault="007820B8" w:rsidP="008611C8">
      <w:pPr>
        <w:tabs>
          <w:tab w:val="left" w:pos="7830"/>
          <w:tab w:val="left" w:pos="9270"/>
        </w:tabs>
        <w:spacing w:after="0"/>
        <w:ind w:left="1080" w:hanging="360"/>
        <w:rPr>
          <w:rFonts w:ascii="Arial" w:hAnsi="Arial" w:cs="Arial"/>
          <w:i/>
          <w:sz w:val="22"/>
          <w:szCs w:val="22"/>
        </w:rPr>
      </w:pPr>
      <w:r w:rsidRPr="00633A69">
        <w:rPr>
          <w:rFonts w:ascii="Arial" w:hAnsi="Arial" w:cs="Arial"/>
          <w:i/>
          <w:iCs/>
          <w:sz w:val="22"/>
          <w:szCs w:val="22"/>
        </w:rPr>
        <w:tab/>
      </w:r>
      <w:r w:rsidRPr="00633A69">
        <w:rPr>
          <w:rFonts w:ascii="Arial" w:hAnsi="Arial" w:cs="Arial"/>
          <w:b/>
          <w:bCs/>
          <w:i/>
          <w:iCs/>
          <w:sz w:val="22"/>
          <w:szCs w:val="22"/>
          <w:lang w:val="vi"/>
        </w:rPr>
        <w:t>Tiểu bang khác đã từ chối</w:t>
      </w:r>
      <w:r w:rsidRPr="00633A69">
        <w:rPr>
          <w:rFonts w:ascii="Arial" w:hAnsi="Arial" w:cs="Arial"/>
          <w:i/>
          <w:iCs/>
          <w:sz w:val="22"/>
          <w:szCs w:val="22"/>
          <w:lang w:val="vi"/>
        </w:rPr>
        <w:t xml:space="preserve"> – Tòa án của các tiểu bang khác (hoặc các bộ lạc) có thể là (tên các trẻ):</w:t>
      </w:r>
      <w:r w:rsidRPr="00633A69">
        <w:rPr>
          <w:rFonts w:ascii="Arial" w:hAnsi="Arial" w:cs="Arial"/>
          <w:sz w:val="22"/>
          <w:szCs w:val="22"/>
          <w:lang w:val="vi"/>
        </w:rPr>
        <w:tab/>
      </w:r>
      <w:r w:rsidRPr="00633A69">
        <w:rPr>
          <w:rFonts w:ascii="Arial" w:hAnsi="Arial" w:cs="Arial"/>
          <w:i/>
          <w:iCs/>
          <w:sz w:val="22"/>
          <w:szCs w:val="22"/>
          <w:lang w:val="vi"/>
        </w:rPr>
        <w:t>tiểu bang cư trú của các trẻ đã từ chối thụ lý vụ án này bởi vì việc để vụ án này ở Washington là điều tốt hơn.</w:t>
      </w:r>
    </w:p>
    <w:p w14:paraId="162583B6" w14:textId="77777777" w:rsidR="00175ACD" w:rsidRPr="00633A69" w:rsidRDefault="003E0238" w:rsidP="009B2237">
      <w:pPr>
        <w:tabs>
          <w:tab w:val="left" w:pos="7830"/>
        </w:tabs>
        <w:spacing w:before="120" w:after="0"/>
        <w:ind w:left="1080" w:hanging="360"/>
        <w:rPr>
          <w:rFonts w:ascii="Arial" w:hAnsi="Arial" w:cs="Arial"/>
          <w:i/>
          <w:sz w:val="22"/>
          <w:szCs w:val="22"/>
        </w:rPr>
      </w:pPr>
      <w:proofErr w:type="gramStart"/>
      <w:r w:rsidRPr="00633A69">
        <w:rPr>
          <w:rFonts w:ascii="Arial" w:hAnsi="Arial" w:cs="Arial"/>
          <w:sz w:val="22"/>
          <w:szCs w:val="22"/>
        </w:rPr>
        <w:t>[  ]</w:t>
      </w:r>
      <w:proofErr w:type="gramEnd"/>
      <w:r w:rsidRPr="00633A69">
        <w:rPr>
          <w:rFonts w:ascii="Arial" w:hAnsi="Arial" w:cs="Arial"/>
          <w:sz w:val="22"/>
          <w:szCs w:val="22"/>
        </w:rPr>
        <w:tab/>
      </w:r>
      <w:r w:rsidRPr="00633A69">
        <w:rPr>
          <w:rFonts w:ascii="Arial" w:hAnsi="Arial" w:cs="Arial"/>
          <w:b/>
          <w:bCs/>
          <w:sz w:val="22"/>
          <w:szCs w:val="22"/>
        </w:rPr>
        <w:t xml:space="preserve">Temporary emergency jurisdiction </w:t>
      </w:r>
      <w:r w:rsidRPr="00633A69">
        <w:rPr>
          <w:rFonts w:ascii="Arial" w:hAnsi="Arial" w:cs="Arial"/>
          <w:sz w:val="22"/>
          <w:szCs w:val="22"/>
        </w:rPr>
        <w:t>– The court can</w:t>
      </w:r>
      <w:r w:rsidRPr="00633A69">
        <w:rPr>
          <w:rFonts w:ascii="Arial" w:hAnsi="Arial" w:cs="Arial"/>
          <w:b/>
          <w:bCs/>
          <w:sz w:val="22"/>
          <w:szCs w:val="22"/>
        </w:rPr>
        <w:t xml:space="preserve"> </w:t>
      </w:r>
      <w:r w:rsidRPr="00633A69">
        <w:rPr>
          <w:rFonts w:ascii="Arial" w:hAnsi="Arial" w:cs="Arial"/>
          <w:sz w:val="22"/>
          <w:szCs w:val="22"/>
        </w:rPr>
        <w:t xml:space="preserve">make decisions for </w:t>
      </w:r>
      <w:r w:rsidRPr="00633A69">
        <w:rPr>
          <w:rFonts w:ascii="Arial" w:hAnsi="Arial" w:cs="Arial"/>
          <w:i/>
          <w:iCs/>
          <w:sz w:val="22"/>
          <w:szCs w:val="22"/>
        </w:rPr>
        <w:t>(children’s names):</w:t>
      </w:r>
      <w:r w:rsidRPr="00633A69">
        <w:rPr>
          <w:rFonts w:ascii="Arial" w:hAnsi="Arial" w:cs="Arial"/>
          <w:sz w:val="22"/>
          <w:szCs w:val="22"/>
          <w:u w:val="single"/>
        </w:rPr>
        <w:tab/>
      </w:r>
      <w:r w:rsidRPr="00633A69">
        <w:rPr>
          <w:rFonts w:ascii="Arial" w:hAnsi="Arial" w:cs="Arial"/>
          <w:sz w:val="22"/>
          <w:szCs w:val="22"/>
        </w:rPr>
        <w:t xml:space="preserve"> because the children are in this state now </w:t>
      </w:r>
      <w:r w:rsidRPr="00633A69">
        <w:rPr>
          <w:rFonts w:ascii="Arial" w:hAnsi="Arial" w:cs="Arial"/>
          <w:b/>
          <w:bCs/>
          <w:sz w:val="22"/>
          <w:szCs w:val="22"/>
        </w:rPr>
        <w:t xml:space="preserve">and </w:t>
      </w:r>
      <w:r w:rsidRPr="00633A69">
        <w:rPr>
          <w:rFonts w:ascii="Arial" w:hAnsi="Arial" w:cs="Arial"/>
          <w:sz w:val="22"/>
          <w:szCs w:val="22"/>
        </w:rPr>
        <w:t xml:space="preserve">were abandoned here </w:t>
      </w:r>
      <w:r w:rsidRPr="00633A69">
        <w:rPr>
          <w:rFonts w:ascii="Arial" w:hAnsi="Arial" w:cs="Arial"/>
          <w:b/>
          <w:bCs/>
          <w:sz w:val="22"/>
          <w:szCs w:val="22"/>
        </w:rPr>
        <w:t>or</w:t>
      </w:r>
      <w:r w:rsidRPr="00633A69">
        <w:rPr>
          <w:rFonts w:ascii="Arial" w:hAnsi="Arial" w:cs="Arial"/>
          <w:sz w:val="22"/>
          <w:szCs w:val="22"/>
        </w:rPr>
        <w:t xml:space="preserve"> need emergency protection because the children (or the children’s parent or sibling) were abused or threatened with abuse. (</w:t>
      </w:r>
      <w:r w:rsidRPr="00633A69">
        <w:rPr>
          <w:rFonts w:ascii="Arial" w:hAnsi="Arial" w:cs="Arial"/>
          <w:i/>
          <w:iCs/>
          <w:sz w:val="22"/>
          <w:szCs w:val="22"/>
        </w:rPr>
        <w:t>Check one):</w:t>
      </w:r>
    </w:p>
    <w:p w14:paraId="1D1539F7" w14:textId="0C9E0DAF" w:rsidR="00514268" w:rsidRPr="00633A69" w:rsidRDefault="00ED539F" w:rsidP="008611C8">
      <w:pPr>
        <w:tabs>
          <w:tab w:val="left" w:pos="7830"/>
        </w:tabs>
        <w:spacing w:after="0"/>
        <w:ind w:left="1080" w:hanging="360"/>
        <w:rPr>
          <w:rFonts w:ascii="Arial" w:hAnsi="Arial" w:cs="Arial"/>
          <w:i/>
          <w:sz w:val="22"/>
          <w:szCs w:val="22"/>
        </w:rPr>
      </w:pPr>
      <w:r w:rsidRPr="00633A69">
        <w:rPr>
          <w:rFonts w:ascii="Arial" w:hAnsi="Arial" w:cs="Arial"/>
          <w:i/>
          <w:iCs/>
          <w:sz w:val="22"/>
          <w:szCs w:val="22"/>
        </w:rPr>
        <w:tab/>
      </w:r>
      <w:r w:rsidRPr="00633A69">
        <w:rPr>
          <w:rFonts w:ascii="Arial" w:hAnsi="Arial" w:cs="Arial"/>
          <w:b/>
          <w:bCs/>
          <w:i/>
          <w:iCs/>
          <w:sz w:val="22"/>
          <w:szCs w:val="22"/>
          <w:lang w:val="vi"/>
        </w:rPr>
        <w:t>Thẩm quyền khẩn cấp tạm thời</w:t>
      </w:r>
      <w:r w:rsidRPr="00633A69">
        <w:rPr>
          <w:rFonts w:ascii="Arial" w:hAnsi="Arial" w:cs="Arial"/>
          <w:i/>
          <w:iCs/>
          <w:sz w:val="22"/>
          <w:szCs w:val="22"/>
          <w:lang w:val="vi"/>
        </w:rPr>
        <w:t xml:space="preserve"> – Tòa án có thể đưa ra quyết định đối với (tên các trẻ):</w:t>
      </w:r>
      <w:r w:rsidRPr="00633A69">
        <w:rPr>
          <w:rFonts w:ascii="Arial" w:hAnsi="Arial" w:cs="Arial"/>
          <w:sz w:val="22"/>
          <w:szCs w:val="22"/>
          <w:lang w:val="vi"/>
        </w:rPr>
        <w:tab/>
      </w:r>
      <w:r w:rsidRPr="00633A69">
        <w:rPr>
          <w:rFonts w:ascii="Arial" w:hAnsi="Arial" w:cs="Arial"/>
          <w:i/>
          <w:iCs/>
          <w:sz w:val="22"/>
          <w:szCs w:val="22"/>
          <w:lang w:val="vi"/>
        </w:rPr>
        <w:t xml:space="preserve"> bởi vì các trẻ hiện đang ở tiểu bang này </w:t>
      </w:r>
      <w:r w:rsidRPr="00633A69">
        <w:rPr>
          <w:rFonts w:ascii="Arial" w:hAnsi="Arial" w:cs="Arial"/>
          <w:b/>
          <w:bCs/>
          <w:i/>
          <w:iCs/>
          <w:sz w:val="22"/>
          <w:szCs w:val="22"/>
          <w:lang w:val="vi"/>
        </w:rPr>
        <w:t>và</w:t>
      </w:r>
      <w:r w:rsidRPr="00633A69">
        <w:rPr>
          <w:rFonts w:ascii="Arial" w:hAnsi="Arial" w:cs="Arial"/>
          <w:i/>
          <w:iCs/>
          <w:sz w:val="22"/>
          <w:szCs w:val="22"/>
          <w:lang w:val="vi"/>
        </w:rPr>
        <w:t xml:space="preserve"> đã bị bỏ rơi ở đây </w:t>
      </w:r>
      <w:r w:rsidRPr="00633A69">
        <w:rPr>
          <w:rFonts w:ascii="Arial" w:hAnsi="Arial" w:cs="Arial"/>
          <w:b/>
          <w:bCs/>
          <w:i/>
          <w:iCs/>
          <w:sz w:val="22"/>
          <w:szCs w:val="22"/>
          <w:lang w:val="vi"/>
        </w:rPr>
        <w:t>hoặc</w:t>
      </w:r>
      <w:r w:rsidRPr="00633A69">
        <w:rPr>
          <w:rFonts w:ascii="Arial" w:hAnsi="Arial" w:cs="Arial"/>
          <w:i/>
          <w:iCs/>
          <w:sz w:val="22"/>
          <w:szCs w:val="22"/>
          <w:lang w:val="vi"/>
        </w:rPr>
        <w:t xml:space="preserve"> cần được bảo vệ khẩn cấp bởi vì các trẻ (hoặc cha/mẹ, anh chị em ruột của các trẻ) đã bị ngược đãi hoặc bị đe dọa ngược đãi. (Đánh dấu một mục):</w:t>
      </w:r>
    </w:p>
    <w:p w14:paraId="1E208786" w14:textId="77777777" w:rsidR="00175ACD" w:rsidRPr="00633A69" w:rsidRDefault="003E0238" w:rsidP="009B2237">
      <w:pPr>
        <w:tabs>
          <w:tab w:val="left" w:pos="6480"/>
        </w:tabs>
        <w:spacing w:before="120" w:after="0"/>
        <w:ind w:left="1440" w:hanging="360"/>
        <w:rPr>
          <w:rFonts w:ascii="Arial" w:hAnsi="Arial" w:cs="Arial"/>
          <w:sz w:val="22"/>
          <w:szCs w:val="22"/>
        </w:rPr>
      </w:pPr>
      <w:proofErr w:type="gramStart"/>
      <w:r w:rsidRPr="00633A69">
        <w:rPr>
          <w:rFonts w:ascii="Arial" w:hAnsi="Arial" w:cs="Arial"/>
          <w:sz w:val="22"/>
          <w:szCs w:val="22"/>
        </w:rPr>
        <w:t>[  ]</w:t>
      </w:r>
      <w:proofErr w:type="gramEnd"/>
      <w:r w:rsidRPr="00633A69">
        <w:rPr>
          <w:rFonts w:ascii="Arial" w:hAnsi="Arial" w:cs="Arial"/>
          <w:sz w:val="22"/>
          <w:szCs w:val="22"/>
        </w:rPr>
        <w:tab/>
        <w:t xml:space="preserve">A custody case involving the children was filed in the children’s home state </w:t>
      </w:r>
      <w:r w:rsidRPr="00633A69">
        <w:rPr>
          <w:rFonts w:ascii="Arial" w:hAnsi="Arial" w:cs="Arial"/>
          <w:i/>
          <w:iCs/>
          <w:sz w:val="22"/>
          <w:szCs w:val="22"/>
        </w:rPr>
        <w:t>(name of state or tribe):</w:t>
      </w:r>
      <w:r w:rsidRPr="00633A69">
        <w:rPr>
          <w:rFonts w:ascii="Arial" w:hAnsi="Arial" w:cs="Arial"/>
          <w:sz w:val="22"/>
          <w:szCs w:val="22"/>
          <w:u w:val="single"/>
        </w:rPr>
        <w:tab/>
      </w:r>
      <w:r w:rsidRPr="00633A69">
        <w:rPr>
          <w:rFonts w:ascii="Arial" w:hAnsi="Arial" w:cs="Arial"/>
          <w:sz w:val="22"/>
          <w:szCs w:val="22"/>
        </w:rPr>
        <w:t>. Washington should take temporary emergency jurisdiction over the children until the Petitioner can get a court order from the children’s home state (or tribe).</w:t>
      </w:r>
    </w:p>
    <w:p w14:paraId="525D69BC" w14:textId="099F1792" w:rsidR="00514268" w:rsidRPr="00633A69" w:rsidRDefault="00ED539F" w:rsidP="008611C8">
      <w:pPr>
        <w:tabs>
          <w:tab w:val="left" w:pos="6480"/>
        </w:tabs>
        <w:spacing w:after="0"/>
        <w:ind w:left="1440" w:hanging="360"/>
        <w:rPr>
          <w:rFonts w:ascii="Arial" w:hAnsi="Arial" w:cs="Arial"/>
          <w:i/>
          <w:sz w:val="22"/>
          <w:szCs w:val="22"/>
          <w:lang w:val="vi"/>
        </w:rPr>
      </w:pPr>
      <w:r w:rsidRPr="00633A69">
        <w:rPr>
          <w:rFonts w:ascii="Arial" w:hAnsi="Arial" w:cs="Arial"/>
          <w:i/>
          <w:iCs/>
          <w:sz w:val="22"/>
          <w:szCs w:val="22"/>
        </w:rPr>
        <w:tab/>
      </w:r>
      <w:r w:rsidRPr="00633A69">
        <w:rPr>
          <w:rFonts w:ascii="Arial" w:hAnsi="Arial" w:cs="Arial"/>
          <w:i/>
          <w:iCs/>
          <w:sz w:val="22"/>
          <w:szCs w:val="22"/>
          <w:lang w:val="vi"/>
        </w:rPr>
        <w:t>Vụ án nuôi con liên quan đến các trẻ đã được đệ trình ở tiểu bang cư trú của các trẻ (tên tiểu bang hoặc bộ lạc):</w:t>
      </w:r>
      <w:r w:rsidRPr="00633A69">
        <w:rPr>
          <w:rFonts w:ascii="Arial" w:hAnsi="Arial" w:cs="Arial"/>
          <w:sz w:val="22"/>
          <w:szCs w:val="22"/>
          <w:lang w:val="vi"/>
        </w:rPr>
        <w:tab/>
      </w:r>
      <w:r w:rsidRPr="00633A69">
        <w:rPr>
          <w:rFonts w:ascii="Arial" w:hAnsi="Arial" w:cs="Arial"/>
          <w:i/>
          <w:iCs/>
          <w:sz w:val="22"/>
          <w:szCs w:val="22"/>
          <w:lang w:val="vi"/>
        </w:rPr>
        <w:t>. Washington nên thực hiện thẩm quyền khẩn cấp tạm thời đối với các trẻ cho đến khi Nguyên Đơn có thể nhận được lệnh tòa từ tiểu bang cư trú (hoặc bộ lạc) của các trẻ.</w:t>
      </w:r>
    </w:p>
    <w:p w14:paraId="0E41FC3A" w14:textId="77777777" w:rsidR="00175ACD" w:rsidRPr="00633A69" w:rsidRDefault="003E0238" w:rsidP="009B2237">
      <w:pPr>
        <w:tabs>
          <w:tab w:val="left" w:pos="7920"/>
        </w:tabs>
        <w:spacing w:before="120" w:after="0"/>
        <w:ind w:left="1440" w:hanging="360"/>
        <w:rPr>
          <w:rFonts w:ascii="Arial" w:hAnsi="Arial" w:cs="Arial"/>
          <w:sz w:val="22"/>
          <w:szCs w:val="22"/>
        </w:rPr>
      </w:pPr>
      <w:proofErr w:type="gramStart"/>
      <w:r w:rsidRPr="00633A69">
        <w:rPr>
          <w:rFonts w:ascii="Arial" w:hAnsi="Arial" w:cs="Arial"/>
          <w:sz w:val="22"/>
          <w:szCs w:val="22"/>
        </w:rPr>
        <w:t>[  ]</w:t>
      </w:r>
      <w:proofErr w:type="gramEnd"/>
      <w:r w:rsidRPr="00633A69">
        <w:rPr>
          <w:rFonts w:ascii="Arial" w:hAnsi="Arial" w:cs="Arial"/>
          <w:sz w:val="22"/>
          <w:szCs w:val="22"/>
        </w:rPr>
        <w:tab/>
        <w:t xml:space="preserve">There is </w:t>
      </w:r>
      <w:r w:rsidRPr="00633A69">
        <w:rPr>
          <w:rFonts w:ascii="Arial" w:hAnsi="Arial" w:cs="Arial"/>
          <w:b/>
          <w:bCs/>
          <w:sz w:val="22"/>
          <w:szCs w:val="22"/>
        </w:rPr>
        <w:t>no</w:t>
      </w:r>
      <w:r w:rsidRPr="00633A69">
        <w:rPr>
          <w:rFonts w:ascii="Arial" w:hAnsi="Arial" w:cs="Arial"/>
          <w:sz w:val="22"/>
          <w:szCs w:val="22"/>
        </w:rPr>
        <w:t xml:space="preserve"> valid custody order or open custody case in the children’s home state </w:t>
      </w:r>
      <w:r w:rsidRPr="00633A69">
        <w:rPr>
          <w:rFonts w:ascii="Arial" w:hAnsi="Arial" w:cs="Arial"/>
          <w:i/>
          <w:iCs/>
          <w:sz w:val="22"/>
          <w:szCs w:val="22"/>
        </w:rPr>
        <w:t>(name of state or tribe):</w:t>
      </w:r>
      <w:r w:rsidRPr="00633A69">
        <w:rPr>
          <w:rFonts w:ascii="Arial" w:hAnsi="Arial" w:cs="Arial"/>
          <w:i/>
          <w:iCs/>
          <w:sz w:val="22"/>
          <w:szCs w:val="22"/>
          <w:u w:val="single"/>
        </w:rPr>
        <w:tab/>
      </w:r>
      <w:r w:rsidRPr="00633A69">
        <w:rPr>
          <w:rFonts w:ascii="Arial" w:hAnsi="Arial" w:cs="Arial"/>
          <w:sz w:val="22"/>
          <w:szCs w:val="22"/>
        </w:rPr>
        <w:t xml:space="preserve">. If no case is </w:t>
      </w:r>
      <w:r w:rsidRPr="00633A69">
        <w:rPr>
          <w:rFonts w:ascii="Arial" w:hAnsi="Arial" w:cs="Arial"/>
          <w:sz w:val="22"/>
          <w:szCs w:val="22"/>
        </w:rPr>
        <w:lastRenderedPageBreak/>
        <w:t>filed in the children’s home state (or tribe)</w:t>
      </w:r>
      <w:r w:rsidRPr="00633A69">
        <w:rPr>
          <w:rFonts w:ascii="Arial" w:hAnsi="Arial" w:cs="Arial"/>
          <w:i/>
          <w:iCs/>
          <w:sz w:val="22"/>
          <w:szCs w:val="22"/>
        </w:rPr>
        <w:t xml:space="preserve"> </w:t>
      </w:r>
      <w:r w:rsidRPr="00633A69">
        <w:rPr>
          <w:rFonts w:ascii="Arial" w:hAnsi="Arial" w:cs="Arial"/>
          <w:sz w:val="22"/>
          <w:szCs w:val="22"/>
        </w:rPr>
        <w:t xml:space="preserve">by the time the children have been in Washington for 6 months, </w:t>
      </w:r>
      <w:r w:rsidRPr="00633A69">
        <w:rPr>
          <w:rFonts w:ascii="Arial" w:hAnsi="Arial" w:cs="Arial"/>
          <w:i/>
          <w:iCs/>
          <w:sz w:val="22"/>
          <w:szCs w:val="22"/>
        </w:rPr>
        <w:t>(date):</w:t>
      </w:r>
      <w:r w:rsidRPr="00633A69">
        <w:rPr>
          <w:rFonts w:ascii="Arial" w:hAnsi="Arial" w:cs="Arial"/>
          <w:sz w:val="22"/>
          <w:szCs w:val="22"/>
          <w:u w:val="single"/>
        </w:rPr>
        <w:tab/>
      </w:r>
      <w:r w:rsidRPr="00633A69">
        <w:rPr>
          <w:rFonts w:ascii="Arial" w:hAnsi="Arial" w:cs="Arial"/>
          <w:sz w:val="22"/>
          <w:szCs w:val="22"/>
        </w:rPr>
        <w:t>, Washington should have final jurisdiction over the children.</w:t>
      </w:r>
    </w:p>
    <w:p w14:paraId="64AE2331" w14:textId="44E5A012" w:rsidR="00514268" w:rsidRPr="00633A69" w:rsidRDefault="003363C8" w:rsidP="008611C8">
      <w:pPr>
        <w:tabs>
          <w:tab w:val="left" w:pos="7920"/>
        </w:tabs>
        <w:spacing w:after="0"/>
        <w:ind w:left="1440" w:hanging="360"/>
        <w:rPr>
          <w:rFonts w:ascii="Arial" w:hAnsi="Arial" w:cs="Arial"/>
          <w:i/>
          <w:sz w:val="22"/>
          <w:szCs w:val="22"/>
          <w:lang w:val="vi"/>
        </w:rPr>
      </w:pPr>
      <w:r w:rsidRPr="00633A69">
        <w:rPr>
          <w:rFonts w:ascii="Arial" w:hAnsi="Arial" w:cs="Arial"/>
          <w:i/>
          <w:iCs/>
          <w:sz w:val="22"/>
          <w:szCs w:val="22"/>
        </w:rPr>
        <w:tab/>
      </w:r>
      <w:r w:rsidRPr="00633A69">
        <w:rPr>
          <w:rFonts w:ascii="Arial" w:hAnsi="Arial" w:cs="Arial"/>
          <w:b/>
          <w:bCs/>
          <w:i/>
          <w:iCs/>
          <w:sz w:val="22"/>
          <w:szCs w:val="22"/>
          <w:lang w:val="vi"/>
        </w:rPr>
        <w:t xml:space="preserve">Không </w:t>
      </w:r>
      <w:r w:rsidRPr="00633A69">
        <w:rPr>
          <w:rFonts w:ascii="Arial" w:hAnsi="Arial" w:cs="Arial"/>
          <w:i/>
          <w:iCs/>
          <w:sz w:val="22"/>
          <w:szCs w:val="22"/>
          <w:lang w:val="vi"/>
        </w:rPr>
        <w:t>có</w:t>
      </w:r>
      <w:r w:rsidRPr="00633A69">
        <w:rPr>
          <w:rFonts w:ascii="Arial" w:hAnsi="Arial" w:cs="Arial"/>
          <w:b/>
          <w:bCs/>
          <w:i/>
          <w:iCs/>
          <w:sz w:val="22"/>
          <w:szCs w:val="22"/>
          <w:lang w:val="vi"/>
        </w:rPr>
        <w:t xml:space="preserve"> </w:t>
      </w:r>
      <w:r w:rsidRPr="00633A69">
        <w:rPr>
          <w:rFonts w:ascii="Arial" w:hAnsi="Arial" w:cs="Arial"/>
          <w:i/>
          <w:iCs/>
          <w:sz w:val="22"/>
          <w:szCs w:val="22"/>
          <w:lang w:val="vi"/>
        </w:rPr>
        <w:t>lệnh giám hộ hợp lệ hoặc vụ án nuôi con mở tại tiểu bang cư trú của các trẻ (tên bang hoặc bộ lạc):</w:t>
      </w:r>
      <w:r w:rsidRPr="00633A69">
        <w:rPr>
          <w:rFonts w:ascii="Arial" w:hAnsi="Arial" w:cs="Arial"/>
          <w:sz w:val="22"/>
          <w:szCs w:val="22"/>
          <w:lang w:val="vi"/>
        </w:rPr>
        <w:tab/>
      </w:r>
      <w:r w:rsidRPr="00633A69">
        <w:rPr>
          <w:rFonts w:ascii="Arial" w:hAnsi="Arial" w:cs="Arial"/>
          <w:i/>
          <w:iCs/>
          <w:sz w:val="22"/>
          <w:szCs w:val="22"/>
          <w:lang w:val="vi"/>
        </w:rPr>
        <w:t>. Nếu không có vụ án nào được đệ trình ở tiểu bang cư trú (hoặc bộ lạc) của các trẻ vào thời điểm các trẻ đã ở Washington được 6 tháng, (ngày):</w:t>
      </w:r>
      <w:r w:rsidRPr="00633A69">
        <w:rPr>
          <w:rFonts w:ascii="Arial" w:hAnsi="Arial" w:cs="Arial"/>
          <w:sz w:val="22"/>
          <w:szCs w:val="22"/>
          <w:lang w:val="vi"/>
        </w:rPr>
        <w:tab/>
      </w:r>
      <w:r w:rsidRPr="00633A69">
        <w:rPr>
          <w:rFonts w:ascii="Arial" w:hAnsi="Arial" w:cs="Arial"/>
          <w:i/>
          <w:iCs/>
          <w:sz w:val="22"/>
          <w:szCs w:val="22"/>
          <w:lang w:val="vi"/>
        </w:rPr>
        <w:t xml:space="preserve">, Washington nên có thẩm quyền cuối cùng đối với các trẻ. </w:t>
      </w:r>
    </w:p>
    <w:p w14:paraId="0601A049" w14:textId="77777777" w:rsidR="00175ACD" w:rsidRPr="00633A69" w:rsidRDefault="003E0238" w:rsidP="009B2237">
      <w:pPr>
        <w:tabs>
          <w:tab w:val="right" w:pos="9360"/>
        </w:tabs>
        <w:spacing w:before="120" w:after="0"/>
        <w:ind w:left="1080" w:hanging="360"/>
        <w:rPr>
          <w:rFonts w:ascii="Arial" w:hAnsi="Arial" w:cs="Arial"/>
          <w:sz w:val="22"/>
          <w:szCs w:val="22"/>
          <w:u w:val="single"/>
        </w:rPr>
      </w:pPr>
      <w:proofErr w:type="gramStart"/>
      <w:r w:rsidRPr="00633A69">
        <w:rPr>
          <w:rFonts w:ascii="Arial" w:hAnsi="Arial" w:cs="Arial"/>
          <w:sz w:val="22"/>
          <w:szCs w:val="22"/>
        </w:rPr>
        <w:t>[  ]</w:t>
      </w:r>
      <w:proofErr w:type="gramEnd"/>
      <w:r w:rsidRPr="00633A69">
        <w:rPr>
          <w:rFonts w:ascii="Arial" w:hAnsi="Arial" w:cs="Arial"/>
          <w:sz w:val="22"/>
          <w:szCs w:val="22"/>
        </w:rPr>
        <w:tab/>
        <w:t xml:space="preserve">Other reason </w:t>
      </w:r>
      <w:r w:rsidRPr="00633A69">
        <w:rPr>
          <w:rFonts w:ascii="Arial" w:hAnsi="Arial" w:cs="Arial"/>
          <w:i/>
          <w:iCs/>
          <w:sz w:val="22"/>
          <w:szCs w:val="22"/>
        </w:rPr>
        <w:t>(specify):</w:t>
      </w:r>
      <w:r w:rsidRPr="00633A69">
        <w:rPr>
          <w:rFonts w:ascii="Arial" w:hAnsi="Arial" w:cs="Arial"/>
          <w:sz w:val="22"/>
          <w:szCs w:val="22"/>
          <w:u w:val="single"/>
        </w:rPr>
        <w:tab/>
      </w:r>
    </w:p>
    <w:p w14:paraId="0788FD19" w14:textId="35143E90" w:rsidR="00514268" w:rsidRPr="00633A69" w:rsidRDefault="003363C8" w:rsidP="008611C8">
      <w:pPr>
        <w:tabs>
          <w:tab w:val="right" w:pos="9360"/>
        </w:tabs>
        <w:spacing w:after="0"/>
        <w:ind w:left="1080" w:hanging="360"/>
        <w:rPr>
          <w:rFonts w:ascii="Arial" w:hAnsi="Arial" w:cs="Arial"/>
          <w:i/>
          <w:sz w:val="22"/>
          <w:szCs w:val="22"/>
          <w:u w:val="single"/>
        </w:rPr>
      </w:pPr>
      <w:r w:rsidRPr="00633A69">
        <w:rPr>
          <w:rFonts w:ascii="Arial" w:hAnsi="Arial" w:cs="Arial"/>
          <w:i/>
          <w:iCs/>
          <w:sz w:val="22"/>
          <w:szCs w:val="22"/>
        </w:rPr>
        <w:tab/>
      </w:r>
      <w:r w:rsidRPr="00633A69">
        <w:rPr>
          <w:rFonts w:ascii="Arial" w:hAnsi="Arial" w:cs="Arial"/>
          <w:i/>
          <w:iCs/>
          <w:sz w:val="22"/>
          <w:szCs w:val="22"/>
          <w:lang w:val="vi"/>
        </w:rPr>
        <w:t>Lý do khác (nêu rõ):</w:t>
      </w:r>
    </w:p>
    <w:p w14:paraId="5A03070D" w14:textId="77777777" w:rsidR="00175ACD" w:rsidRPr="00633A69" w:rsidRDefault="003D2C2E" w:rsidP="009B2237">
      <w:pPr>
        <w:pStyle w:val="WABigSubhead"/>
        <w:spacing w:before="120"/>
        <w:rPr>
          <w:sz w:val="22"/>
          <w:szCs w:val="22"/>
        </w:rPr>
      </w:pPr>
      <w:r w:rsidRPr="00633A69">
        <w:rPr>
          <w:bCs/>
          <w:iCs/>
          <w:sz w:val="22"/>
          <w:szCs w:val="22"/>
        </w:rPr>
        <w:t>Requests</w:t>
      </w:r>
    </w:p>
    <w:p w14:paraId="2D6269F2" w14:textId="466B0D72" w:rsidR="003D2C2E" w:rsidRPr="00633A69" w:rsidRDefault="00175ACD" w:rsidP="00444175">
      <w:pPr>
        <w:pStyle w:val="WABigSubhead"/>
        <w:numPr>
          <w:ilvl w:val="0"/>
          <w:numId w:val="0"/>
        </w:numPr>
        <w:spacing w:before="0"/>
        <w:rPr>
          <w:sz w:val="22"/>
          <w:szCs w:val="22"/>
        </w:rPr>
      </w:pPr>
      <w:r w:rsidRPr="00633A69">
        <w:rPr>
          <w:bCs/>
          <w:iCs/>
          <w:sz w:val="22"/>
          <w:szCs w:val="22"/>
          <w:lang w:val="vi"/>
        </w:rPr>
        <w:t>Yêu Cầu</w:t>
      </w:r>
    </w:p>
    <w:p w14:paraId="2F7981F3" w14:textId="77777777" w:rsidR="00175ACD" w:rsidRPr="00633A69" w:rsidRDefault="003F0059" w:rsidP="009B2237">
      <w:pPr>
        <w:pStyle w:val="WABody4AboveIndented"/>
        <w:tabs>
          <w:tab w:val="clear" w:pos="1260"/>
          <w:tab w:val="clear" w:pos="5400"/>
          <w:tab w:val="left" w:pos="9270"/>
        </w:tabs>
        <w:spacing w:before="120"/>
        <w:ind w:left="720" w:hanging="720"/>
        <w:rPr>
          <w:b/>
        </w:rPr>
      </w:pPr>
      <w:r w:rsidRPr="00633A69">
        <w:rPr>
          <w:b/>
          <w:bCs/>
        </w:rPr>
        <w:t xml:space="preserve">18. </w:t>
      </w:r>
      <w:r w:rsidRPr="00633A69">
        <w:tab/>
      </w:r>
      <w:r w:rsidRPr="00633A69">
        <w:rPr>
          <w:b/>
          <w:bCs/>
        </w:rPr>
        <w:t>Parents’ Visitation</w:t>
      </w:r>
    </w:p>
    <w:p w14:paraId="338735CB" w14:textId="04425E21" w:rsidR="003D2C2E" w:rsidRPr="00633A69" w:rsidRDefault="00175ACD" w:rsidP="008611C8">
      <w:pPr>
        <w:pStyle w:val="WABody4AboveIndented"/>
        <w:tabs>
          <w:tab w:val="clear" w:pos="1260"/>
          <w:tab w:val="clear" w:pos="5400"/>
          <w:tab w:val="left" w:pos="9270"/>
        </w:tabs>
        <w:spacing w:before="0" w:after="120"/>
        <w:ind w:left="720" w:hanging="720"/>
        <w:rPr>
          <w:i/>
        </w:rPr>
      </w:pPr>
      <w:r w:rsidRPr="00633A69">
        <w:rPr>
          <w:i/>
          <w:iCs/>
        </w:rPr>
        <w:tab/>
      </w:r>
      <w:r w:rsidRPr="00633A69">
        <w:rPr>
          <w:b/>
          <w:bCs/>
          <w:i/>
          <w:iCs/>
          <w:lang w:val="vi"/>
        </w:rPr>
        <w:t>Sự Thăm Nom Của Cha Mẹ</w:t>
      </w:r>
    </w:p>
    <w:tbl>
      <w:tblPr>
        <w:tblW w:w="9000" w:type="dxa"/>
        <w:tblInd w:w="55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00"/>
      </w:tblGrid>
      <w:tr w:rsidR="003D51B1" w:rsidRPr="00633A69" w14:paraId="34B9E453" w14:textId="7CAA542C" w:rsidTr="007A6123">
        <w:tc>
          <w:tcPr>
            <w:tcW w:w="9000" w:type="dxa"/>
          </w:tcPr>
          <w:p w14:paraId="1481BAF6" w14:textId="77777777" w:rsidR="00175ACD" w:rsidRPr="00633A69" w:rsidRDefault="003D51B1" w:rsidP="009B2237">
            <w:pPr>
              <w:spacing w:before="40" w:after="0"/>
              <w:rPr>
                <w:rFonts w:ascii="Arial Narrow" w:hAnsi="Arial Narrow" w:cs="Arial"/>
                <w:i/>
                <w:sz w:val="22"/>
                <w:szCs w:val="22"/>
              </w:rPr>
            </w:pPr>
            <w:r w:rsidRPr="00633A69">
              <w:rPr>
                <w:rFonts w:ascii="Arial Narrow" w:hAnsi="Arial Narrow" w:cs="Arial"/>
                <w:b/>
                <w:bCs/>
                <w:i/>
                <w:iCs/>
                <w:sz w:val="22"/>
                <w:szCs w:val="22"/>
              </w:rPr>
              <w:t xml:space="preserve">Important! </w:t>
            </w:r>
            <w:r w:rsidRPr="00633A69">
              <w:rPr>
                <w:rFonts w:ascii="Arial Narrow" w:hAnsi="Arial Narrow" w:cs="Arial"/>
                <w:i/>
                <w:iCs/>
                <w:sz w:val="22"/>
                <w:szCs w:val="22"/>
              </w:rPr>
              <w:t xml:space="preserve">If you are asking for limited or no visitation, you must explain why in the Residential Schedule (form </w:t>
            </w:r>
            <w:r w:rsidRPr="00633A69">
              <w:rPr>
                <w:rFonts w:ascii="Arial Narrow" w:hAnsi="Arial Narrow" w:cs="Arial"/>
                <w:sz w:val="22"/>
                <w:szCs w:val="22"/>
              </w:rPr>
              <w:t>GDN M 408</w:t>
            </w:r>
            <w:r w:rsidRPr="00633A69">
              <w:rPr>
                <w:rFonts w:ascii="Arial Narrow" w:hAnsi="Arial Narrow" w:cs="Arial"/>
                <w:i/>
                <w:iCs/>
                <w:sz w:val="22"/>
                <w:szCs w:val="22"/>
              </w:rPr>
              <w:t xml:space="preserve">) or Reasons for Minor Guardianship (form </w:t>
            </w:r>
            <w:r w:rsidRPr="00633A69">
              <w:rPr>
                <w:rFonts w:ascii="Arial Narrow" w:hAnsi="Arial Narrow" w:cs="Arial"/>
                <w:sz w:val="22"/>
                <w:szCs w:val="22"/>
              </w:rPr>
              <w:t>GDN M 103</w:t>
            </w:r>
            <w:r w:rsidRPr="00633A69">
              <w:rPr>
                <w:rFonts w:ascii="Arial Narrow" w:hAnsi="Arial Narrow" w:cs="Arial"/>
                <w:i/>
                <w:iCs/>
                <w:sz w:val="22"/>
                <w:szCs w:val="22"/>
              </w:rPr>
              <w:t>).</w:t>
            </w:r>
          </w:p>
          <w:p w14:paraId="65276E28" w14:textId="01B0CC8F" w:rsidR="003D51B1" w:rsidRPr="00633A69" w:rsidRDefault="00175ACD" w:rsidP="008611C8">
            <w:pPr>
              <w:spacing w:after="40"/>
              <w:rPr>
                <w:rFonts w:ascii="Arial Narrow" w:hAnsi="Arial Narrow" w:cs="Arial"/>
                <w:i/>
                <w:sz w:val="22"/>
                <w:szCs w:val="22"/>
              </w:rPr>
            </w:pPr>
            <w:r w:rsidRPr="00633A69">
              <w:rPr>
                <w:rFonts w:ascii="Arial Narrow" w:hAnsi="Arial Narrow" w:cs="Arial"/>
                <w:b/>
                <w:bCs/>
                <w:i/>
                <w:iCs/>
                <w:sz w:val="22"/>
                <w:szCs w:val="22"/>
                <w:lang w:val="vi"/>
              </w:rPr>
              <w:t xml:space="preserve">Quan Trọng! </w:t>
            </w:r>
            <w:r w:rsidRPr="00633A69">
              <w:rPr>
                <w:rFonts w:ascii="Arial Narrow" w:hAnsi="Arial Narrow" w:cs="Arial"/>
                <w:i/>
                <w:iCs/>
                <w:sz w:val="22"/>
                <w:szCs w:val="22"/>
                <w:lang w:val="vi"/>
              </w:rPr>
              <w:t>Nếu quý vị đang yêu cầu hạn chế hoặc không thăm nom, quý vị phải giải thích lý do vì sao trong Lịch Trình Cư Trú (mẫu GDN M 408) hoặc Lý Do Về Quyền Giám Hộ Trẻ Vị Thành Niên (mẫu đơn GDN M 103).</w:t>
            </w:r>
          </w:p>
        </w:tc>
      </w:tr>
    </w:tbl>
    <w:p w14:paraId="105F8290" w14:textId="77777777" w:rsidR="00175ACD" w:rsidRPr="00633A69" w:rsidRDefault="00414DA3" w:rsidP="009B2237">
      <w:pPr>
        <w:pStyle w:val="WABody6above"/>
        <w:ind w:left="720"/>
        <w:rPr>
          <w:spacing w:val="-2"/>
        </w:rPr>
      </w:pPr>
      <w:r w:rsidRPr="00633A69">
        <w:t>I ask the court to confirm and order the following contact or visitation between the parents and children:</w:t>
      </w:r>
    </w:p>
    <w:p w14:paraId="5A791E4A" w14:textId="6C6FEDE7" w:rsidR="00414DA3" w:rsidRPr="00633A69" w:rsidRDefault="00175ACD" w:rsidP="008611C8">
      <w:pPr>
        <w:pStyle w:val="WABody6above"/>
        <w:spacing w:before="0"/>
        <w:ind w:left="720"/>
        <w:rPr>
          <w:i/>
          <w:spacing w:val="-2"/>
        </w:rPr>
      </w:pPr>
      <w:r w:rsidRPr="00633A69">
        <w:rPr>
          <w:i/>
          <w:iCs/>
          <w:lang w:val="vi"/>
        </w:rPr>
        <w:t>Tôi yêu cầu tòa án xác nhận và ra lệnh tiếp xúc hoặc thăm nom sau đây giữa cha mẹ và các trẻ:</w:t>
      </w:r>
    </w:p>
    <w:p w14:paraId="2BAEB878" w14:textId="77777777" w:rsidR="00175ACD" w:rsidRPr="00633A69" w:rsidRDefault="00644D3D" w:rsidP="009B2237">
      <w:pPr>
        <w:pStyle w:val="WABody6above"/>
        <w:tabs>
          <w:tab w:val="left" w:pos="9180"/>
        </w:tabs>
        <w:ind w:left="1080" w:hanging="360"/>
        <w:rPr>
          <w:spacing w:val="-2"/>
        </w:rPr>
      </w:pPr>
      <w:proofErr w:type="gramStart"/>
      <w:r w:rsidRPr="00633A69">
        <w:t>[  ]</w:t>
      </w:r>
      <w:proofErr w:type="gramEnd"/>
      <w:r w:rsidRPr="00633A69">
        <w:tab/>
        <w:t xml:space="preserve">I ask to court to approve </w:t>
      </w:r>
      <w:r w:rsidRPr="00633A69">
        <w:rPr>
          <w:i/>
          <w:iCs/>
        </w:rPr>
        <w:t>(names)</w:t>
      </w:r>
      <w:r w:rsidRPr="00633A69">
        <w:rPr>
          <w:u w:val="single"/>
        </w:rPr>
        <w:t xml:space="preserve"> </w:t>
      </w:r>
      <w:r w:rsidRPr="00633A69">
        <w:rPr>
          <w:u w:val="single"/>
        </w:rPr>
        <w:tab/>
      </w:r>
      <w:r w:rsidRPr="00633A69">
        <w:t xml:space="preserve"> </w:t>
      </w:r>
      <w:r w:rsidRPr="00633A69">
        <w:rPr>
          <w:i/>
          <w:iCs/>
        </w:rPr>
        <w:t xml:space="preserve"> </w:t>
      </w:r>
      <w:r w:rsidRPr="00633A69">
        <w:tab/>
        <w:t xml:space="preserve"> proposed visitation:</w:t>
      </w:r>
    </w:p>
    <w:p w14:paraId="738BEA6D" w14:textId="29FE660E" w:rsidR="00B23EB0" w:rsidRPr="00633A69" w:rsidRDefault="005518CB" w:rsidP="008611C8">
      <w:pPr>
        <w:pStyle w:val="WABody6above"/>
        <w:tabs>
          <w:tab w:val="left" w:pos="9180"/>
        </w:tabs>
        <w:spacing w:before="0"/>
        <w:ind w:left="1080" w:hanging="360"/>
        <w:rPr>
          <w:i/>
          <w:spacing w:val="-2"/>
        </w:rPr>
      </w:pPr>
      <w:r w:rsidRPr="00633A69">
        <w:rPr>
          <w:i/>
          <w:iCs/>
        </w:rPr>
        <w:tab/>
      </w:r>
      <w:r w:rsidRPr="00633A69">
        <w:rPr>
          <w:i/>
          <w:iCs/>
          <w:lang w:val="vi"/>
        </w:rPr>
        <w:t xml:space="preserve">Tôi yêu cầu tòa án chấp thuận (các tên)  </w:t>
      </w:r>
      <w:r w:rsidRPr="00633A69">
        <w:rPr>
          <w:lang w:val="vi"/>
        </w:rPr>
        <w:tab/>
      </w:r>
      <w:r w:rsidRPr="00633A69">
        <w:rPr>
          <w:i/>
          <w:iCs/>
          <w:lang w:val="vi"/>
        </w:rPr>
        <w:t xml:space="preserve"> thăm nom được đề xuất:</w:t>
      </w:r>
    </w:p>
    <w:p w14:paraId="59AD46DD" w14:textId="0712C9C3" w:rsidR="00B23EB0" w:rsidRPr="00633A69" w:rsidRDefault="00B23EB0" w:rsidP="005518CB">
      <w:pPr>
        <w:pStyle w:val="WABody6above"/>
        <w:tabs>
          <w:tab w:val="left" w:pos="9270"/>
        </w:tabs>
        <w:ind w:left="1080"/>
        <w:rPr>
          <w:spacing w:val="-2"/>
          <w:u w:val="single"/>
        </w:rPr>
      </w:pPr>
      <w:r w:rsidRPr="00633A69">
        <w:rPr>
          <w:u w:val="single"/>
        </w:rPr>
        <w:tab/>
      </w:r>
    </w:p>
    <w:p w14:paraId="67848272" w14:textId="167D76B8" w:rsidR="00B23EB0" w:rsidRPr="00633A69" w:rsidRDefault="00B23EB0" w:rsidP="005518CB">
      <w:pPr>
        <w:pStyle w:val="WABody6above"/>
        <w:tabs>
          <w:tab w:val="left" w:pos="9270"/>
        </w:tabs>
        <w:ind w:left="1080"/>
        <w:rPr>
          <w:spacing w:val="-2"/>
          <w:u w:val="single"/>
        </w:rPr>
      </w:pPr>
      <w:r w:rsidRPr="00633A69">
        <w:rPr>
          <w:u w:val="single"/>
        </w:rPr>
        <w:tab/>
      </w:r>
    </w:p>
    <w:p w14:paraId="618D3A69" w14:textId="48D78BC4" w:rsidR="00B23EB0" w:rsidRPr="00633A69" w:rsidRDefault="00B23EB0" w:rsidP="005518CB">
      <w:pPr>
        <w:pStyle w:val="WABody6above"/>
        <w:tabs>
          <w:tab w:val="left" w:pos="9270"/>
        </w:tabs>
        <w:ind w:left="1080"/>
        <w:rPr>
          <w:spacing w:val="-2"/>
          <w:u w:val="single"/>
        </w:rPr>
      </w:pPr>
      <w:r w:rsidRPr="00633A69">
        <w:rPr>
          <w:u w:val="single"/>
        </w:rPr>
        <w:tab/>
      </w:r>
    </w:p>
    <w:p w14:paraId="1A212393" w14:textId="77777777" w:rsidR="00175ACD" w:rsidRPr="00633A69" w:rsidRDefault="003D2C2E" w:rsidP="009B2237">
      <w:pPr>
        <w:pStyle w:val="WABody6above"/>
        <w:tabs>
          <w:tab w:val="left" w:pos="9180"/>
        </w:tabs>
        <w:ind w:left="1080" w:hanging="360"/>
      </w:pPr>
      <w:proofErr w:type="gramStart"/>
      <w:r w:rsidRPr="00633A69">
        <w:t>[  ]</w:t>
      </w:r>
      <w:proofErr w:type="gramEnd"/>
      <w:r w:rsidRPr="00633A69">
        <w:tab/>
        <w:t xml:space="preserve">I ask the court to approve </w:t>
      </w:r>
      <w:r w:rsidRPr="00633A69">
        <w:rPr>
          <w:i/>
          <w:iCs/>
        </w:rPr>
        <w:t>(names)</w:t>
      </w:r>
      <w:r w:rsidRPr="00633A69">
        <w:rPr>
          <w:u w:val="single"/>
        </w:rPr>
        <w:tab/>
      </w:r>
      <w:r w:rsidRPr="00633A69">
        <w:t xml:space="preserve"> proposed </w:t>
      </w:r>
      <w:r w:rsidRPr="00633A69">
        <w:rPr>
          <w:i/>
          <w:iCs/>
        </w:rPr>
        <w:t>Residential Schedule</w:t>
      </w:r>
      <w:r w:rsidRPr="00633A69">
        <w:t>. This schedule may include reasons for limiting one parent’s visitation. I am filing and serving my proposed</w:t>
      </w:r>
      <w:r w:rsidRPr="00633A69">
        <w:rPr>
          <w:i/>
          <w:iCs/>
        </w:rPr>
        <w:t xml:space="preserve"> Residential Schedule </w:t>
      </w:r>
      <w:r w:rsidRPr="00633A69">
        <w:t xml:space="preserve">with this </w:t>
      </w:r>
      <w:r w:rsidRPr="00633A69">
        <w:rPr>
          <w:i/>
          <w:iCs/>
        </w:rPr>
        <w:t>Petition</w:t>
      </w:r>
      <w:r w:rsidRPr="00633A69">
        <w:t>.</w:t>
      </w:r>
    </w:p>
    <w:p w14:paraId="0206B6AC" w14:textId="249C91AA" w:rsidR="003D2C2E" w:rsidRPr="00633A69" w:rsidRDefault="005518CB" w:rsidP="008611C8">
      <w:pPr>
        <w:pStyle w:val="WABody6above"/>
        <w:tabs>
          <w:tab w:val="left" w:pos="9180"/>
        </w:tabs>
        <w:spacing w:before="0"/>
        <w:ind w:left="1080" w:hanging="360"/>
        <w:rPr>
          <w:i/>
          <w:lang w:val="vi"/>
        </w:rPr>
      </w:pPr>
      <w:r w:rsidRPr="00633A69">
        <w:rPr>
          <w:i/>
          <w:iCs/>
        </w:rPr>
        <w:tab/>
      </w:r>
      <w:r w:rsidRPr="00633A69">
        <w:rPr>
          <w:i/>
          <w:iCs/>
          <w:lang w:val="vi"/>
        </w:rPr>
        <w:t>Tôi yêu cầu tòa án chấp thuận (các tên)</w:t>
      </w:r>
      <w:r w:rsidRPr="00633A69">
        <w:rPr>
          <w:lang w:val="vi"/>
        </w:rPr>
        <w:tab/>
      </w:r>
      <w:r w:rsidRPr="00633A69">
        <w:rPr>
          <w:i/>
          <w:iCs/>
          <w:lang w:val="vi"/>
        </w:rPr>
        <w:t xml:space="preserve"> Lịch Trình Cư Trú được đề xuất. Lịch trình này có thể bao gồm các lý do hạn chế việc thăm nom của cha/mẹ. Tôi sẽ nộp và tống đạt Lịch Trình Cư Trú được đề xuất của tôi cùng với Đơn Xin này.</w:t>
      </w:r>
    </w:p>
    <w:p w14:paraId="0FA68A16" w14:textId="77777777" w:rsidR="00175ACD" w:rsidRPr="00633A69" w:rsidRDefault="003D2C2E" w:rsidP="009B2237">
      <w:pPr>
        <w:pStyle w:val="WAsubcheckbox"/>
        <w:tabs>
          <w:tab w:val="clear" w:pos="900"/>
          <w:tab w:val="left" w:pos="1080"/>
        </w:tabs>
        <w:spacing w:before="120"/>
        <w:ind w:left="1080"/>
        <w:rPr>
          <w:i/>
        </w:rPr>
      </w:pPr>
      <w:proofErr w:type="gramStart"/>
      <w:r w:rsidRPr="00633A69">
        <w:t>[  ]</w:t>
      </w:r>
      <w:proofErr w:type="gramEnd"/>
      <w:r w:rsidRPr="00633A69">
        <w:tab/>
        <w:t xml:space="preserve">I ask the court to give </w:t>
      </w:r>
      <w:r w:rsidRPr="00633A69">
        <w:rPr>
          <w:b/>
          <w:bCs/>
        </w:rPr>
        <w:t>no visitation</w:t>
      </w:r>
      <w:r w:rsidRPr="00633A69">
        <w:t xml:space="preserve"> to a parent because the </w:t>
      </w:r>
      <w:r w:rsidRPr="00633A69">
        <w:rPr>
          <w:color w:val="000000"/>
        </w:rPr>
        <w:t>limiting factors from RCW 26.09.191</w:t>
      </w:r>
      <w:r w:rsidRPr="00633A69">
        <w:t xml:space="preserve"> apply and are severe enough to justify no visitation</w:t>
      </w:r>
      <w:r w:rsidRPr="00633A69">
        <w:rPr>
          <w:i/>
          <w:iCs/>
        </w:rPr>
        <w:t>.</w:t>
      </w:r>
    </w:p>
    <w:p w14:paraId="569AA6DF" w14:textId="7A7C6888" w:rsidR="003D2C2E" w:rsidRPr="00633A69" w:rsidRDefault="00674A27" w:rsidP="008611C8">
      <w:pPr>
        <w:pStyle w:val="WAsubcheckbox"/>
        <w:tabs>
          <w:tab w:val="clear" w:pos="900"/>
          <w:tab w:val="left" w:pos="1080"/>
        </w:tabs>
        <w:spacing w:before="0"/>
        <w:ind w:left="1080"/>
        <w:rPr>
          <w:i/>
          <w:u w:val="single"/>
        </w:rPr>
      </w:pPr>
      <w:r w:rsidRPr="00633A69">
        <w:rPr>
          <w:i/>
          <w:iCs/>
        </w:rPr>
        <w:tab/>
      </w:r>
      <w:r w:rsidRPr="00633A69">
        <w:rPr>
          <w:i/>
          <w:iCs/>
          <w:lang w:val="vi"/>
        </w:rPr>
        <w:t xml:space="preserve">Tôi yêu cầu tòa án đưa ra </w:t>
      </w:r>
      <w:r w:rsidRPr="00633A69">
        <w:rPr>
          <w:b/>
          <w:bCs/>
          <w:i/>
          <w:iCs/>
          <w:lang w:val="vi"/>
        </w:rPr>
        <w:t>việc không thăm nom</w:t>
      </w:r>
      <w:r w:rsidRPr="00633A69">
        <w:rPr>
          <w:i/>
          <w:iCs/>
          <w:lang w:val="vi"/>
        </w:rPr>
        <w:t xml:space="preserve"> đối với cha/mẹ bởi vì </w:t>
      </w:r>
      <w:r w:rsidRPr="00633A69">
        <w:rPr>
          <w:i/>
          <w:iCs/>
          <w:color w:val="000000"/>
          <w:lang w:val="vi"/>
        </w:rPr>
        <w:t>các yếu tố hạn chế từ RCW 26.09.191</w:t>
      </w:r>
      <w:r w:rsidRPr="00633A69">
        <w:rPr>
          <w:i/>
          <w:iCs/>
          <w:lang w:val="vi"/>
        </w:rPr>
        <w:t xml:space="preserve"> được áp dụng và đủ nghiêm trọng để biện minh cho việc không thăm nom.</w:t>
      </w:r>
    </w:p>
    <w:p w14:paraId="65DB2B81" w14:textId="77777777" w:rsidR="00175ACD" w:rsidRPr="00633A69" w:rsidRDefault="00E672AA" w:rsidP="009B2237">
      <w:pPr>
        <w:pStyle w:val="WAItem"/>
        <w:keepNext w:val="0"/>
        <w:numPr>
          <w:ilvl w:val="0"/>
          <w:numId w:val="0"/>
        </w:numPr>
        <w:tabs>
          <w:tab w:val="clear" w:pos="540"/>
          <w:tab w:val="left" w:pos="720"/>
        </w:tabs>
        <w:spacing w:before="120"/>
        <w:ind w:left="720" w:hanging="720"/>
        <w:rPr>
          <w:sz w:val="22"/>
          <w:szCs w:val="22"/>
        </w:rPr>
      </w:pPr>
      <w:r w:rsidRPr="00633A69">
        <w:rPr>
          <w:bCs/>
          <w:sz w:val="22"/>
          <w:szCs w:val="22"/>
        </w:rPr>
        <w:t>19.</w:t>
      </w:r>
      <w:r w:rsidRPr="00633A69">
        <w:rPr>
          <w:bCs/>
          <w:sz w:val="22"/>
          <w:szCs w:val="22"/>
        </w:rPr>
        <w:tab/>
        <w:t>Decision-making Authority</w:t>
      </w:r>
    </w:p>
    <w:p w14:paraId="0600904F" w14:textId="225C4B05" w:rsidR="003D2C2E" w:rsidRPr="00633A69" w:rsidRDefault="007B7D09" w:rsidP="008611C8">
      <w:pPr>
        <w:pStyle w:val="WAItem"/>
        <w:keepNext w:val="0"/>
        <w:numPr>
          <w:ilvl w:val="0"/>
          <w:numId w:val="0"/>
        </w:numPr>
        <w:tabs>
          <w:tab w:val="clear" w:pos="540"/>
          <w:tab w:val="left" w:pos="720"/>
        </w:tabs>
        <w:spacing w:before="0"/>
        <w:ind w:left="720" w:hanging="720"/>
        <w:rPr>
          <w:i/>
          <w:sz w:val="22"/>
          <w:szCs w:val="22"/>
        </w:rPr>
      </w:pPr>
      <w:r w:rsidRPr="00633A69">
        <w:rPr>
          <w:bCs/>
          <w:i/>
          <w:iCs/>
          <w:sz w:val="22"/>
          <w:szCs w:val="22"/>
        </w:rPr>
        <w:tab/>
      </w:r>
      <w:r w:rsidRPr="00633A69">
        <w:rPr>
          <w:bCs/>
          <w:i/>
          <w:iCs/>
          <w:sz w:val="22"/>
          <w:szCs w:val="22"/>
          <w:lang w:val="vi"/>
        </w:rPr>
        <w:t>Thẩm Quyền ra quyết định</w:t>
      </w:r>
    </w:p>
    <w:p w14:paraId="5933CB8D" w14:textId="77777777" w:rsidR="00175ACD" w:rsidRPr="00633A69" w:rsidRDefault="003D2C2E" w:rsidP="009B2237">
      <w:pPr>
        <w:pStyle w:val="WABody38flush"/>
        <w:ind w:left="720"/>
      </w:pPr>
      <w:r w:rsidRPr="00633A69">
        <w:lastRenderedPageBreak/>
        <w:t xml:space="preserve">I ask the court to make the following orders about who has the right to make decisions for the children </w:t>
      </w:r>
      <w:r w:rsidRPr="00633A69">
        <w:rPr>
          <w:i/>
          <w:iCs/>
        </w:rPr>
        <w:t>(check all that apply)</w:t>
      </w:r>
      <w:r w:rsidRPr="00633A69">
        <w:t>:</w:t>
      </w:r>
    </w:p>
    <w:p w14:paraId="5EACE244" w14:textId="3CCB4E24" w:rsidR="003D2C2E" w:rsidRPr="00633A69" w:rsidRDefault="00175ACD" w:rsidP="008611C8">
      <w:pPr>
        <w:pStyle w:val="WABody38flush"/>
        <w:spacing w:before="0" w:after="120"/>
        <w:ind w:left="720"/>
        <w:rPr>
          <w:i/>
        </w:rPr>
      </w:pPr>
      <w:r w:rsidRPr="00633A69">
        <w:rPr>
          <w:i/>
          <w:iCs/>
          <w:lang w:val="vi"/>
        </w:rPr>
        <w:t>Tôi yêu cầu tòa án đưa ra những lệnh sau đây về việc ai có quyền ra quyết định cho các trẻ (đánh dấu tất cả mục thích hợp):</w:t>
      </w:r>
    </w:p>
    <w:tbl>
      <w:tblPr>
        <w:tblW w:w="0" w:type="auto"/>
        <w:tblInd w:w="73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91"/>
        <w:gridCol w:w="1885"/>
        <w:gridCol w:w="3836"/>
      </w:tblGrid>
      <w:tr w:rsidR="003D2C2E" w:rsidRPr="00633A69" w14:paraId="57356449" w14:textId="77777777" w:rsidTr="007B7D09">
        <w:tc>
          <w:tcPr>
            <w:tcW w:w="2891" w:type="dxa"/>
            <w:shd w:val="clear" w:color="auto" w:fill="auto"/>
            <w:vAlign w:val="center"/>
          </w:tcPr>
          <w:p w14:paraId="067E5C7B" w14:textId="77777777" w:rsidR="00175ACD" w:rsidRPr="00633A69" w:rsidRDefault="003D2C2E" w:rsidP="009B2237">
            <w:pPr>
              <w:spacing w:before="60" w:after="0"/>
              <w:jc w:val="center"/>
              <w:rPr>
                <w:rFonts w:ascii="Arial Narrow" w:hAnsi="Arial Narrow" w:cs="Arial"/>
                <w:sz w:val="22"/>
                <w:szCs w:val="22"/>
              </w:rPr>
            </w:pPr>
            <w:r w:rsidRPr="00633A69">
              <w:rPr>
                <w:rFonts w:ascii="Arial Narrow" w:hAnsi="Arial Narrow" w:cs="Arial"/>
                <w:sz w:val="22"/>
                <w:szCs w:val="22"/>
              </w:rPr>
              <w:t>Type of Major Decision</w:t>
            </w:r>
          </w:p>
          <w:p w14:paraId="2971340E" w14:textId="1B6B2E40" w:rsidR="003D2C2E" w:rsidRPr="00633A69" w:rsidRDefault="00175ACD" w:rsidP="008611C8">
            <w:pPr>
              <w:spacing w:after="0"/>
              <w:jc w:val="center"/>
              <w:rPr>
                <w:rFonts w:ascii="Arial Narrow" w:hAnsi="Arial Narrow" w:cs="Arial"/>
                <w:i/>
                <w:sz w:val="22"/>
                <w:szCs w:val="22"/>
              </w:rPr>
            </w:pPr>
            <w:r w:rsidRPr="00633A69">
              <w:rPr>
                <w:rFonts w:ascii="Arial Narrow" w:hAnsi="Arial Narrow" w:cs="Arial"/>
                <w:i/>
                <w:iCs/>
                <w:sz w:val="22"/>
                <w:szCs w:val="22"/>
                <w:lang w:val="vi"/>
              </w:rPr>
              <w:t>Loại Quyết Định Quan Trọng</w:t>
            </w:r>
          </w:p>
        </w:tc>
        <w:tc>
          <w:tcPr>
            <w:tcW w:w="1885" w:type="dxa"/>
            <w:shd w:val="clear" w:color="auto" w:fill="auto"/>
            <w:vAlign w:val="center"/>
          </w:tcPr>
          <w:p w14:paraId="7D7DED72" w14:textId="77777777" w:rsidR="00175ACD" w:rsidRPr="00633A69" w:rsidRDefault="003D2C2E" w:rsidP="009B2237">
            <w:pPr>
              <w:spacing w:before="60" w:after="0"/>
              <w:jc w:val="center"/>
              <w:rPr>
                <w:rFonts w:ascii="Arial Narrow" w:hAnsi="Arial Narrow" w:cs="Arial"/>
                <w:sz w:val="22"/>
                <w:szCs w:val="22"/>
              </w:rPr>
            </w:pPr>
            <w:r w:rsidRPr="00633A69">
              <w:rPr>
                <w:rFonts w:ascii="Arial Narrow" w:hAnsi="Arial Narrow" w:cs="Arial"/>
                <w:sz w:val="22"/>
                <w:szCs w:val="22"/>
              </w:rPr>
              <w:t>Guardian Decides</w:t>
            </w:r>
          </w:p>
          <w:p w14:paraId="76E6BF65" w14:textId="3DE5E248" w:rsidR="003D2C2E" w:rsidRPr="00633A69" w:rsidRDefault="00175ACD" w:rsidP="008611C8">
            <w:pPr>
              <w:spacing w:after="0"/>
              <w:jc w:val="center"/>
              <w:rPr>
                <w:rFonts w:ascii="Arial Narrow" w:hAnsi="Arial Narrow" w:cs="Arial"/>
                <w:i/>
                <w:sz w:val="22"/>
                <w:szCs w:val="22"/>
              </w:rPr>
            </w:pPr>
            <w:r w:rsidRPr="00633A69">
              <w:rPr>
                <w:rFonts w:ascii="Arial Narrow" w:hAnsi="Arial Narrow" w:cs="Arial"/>
                <w:i/>
                <w:iCs/>
                <w:sz w:val="22"/>
                <w:szCs w:val="22"/>
                <w:lang w:val="vi"/>
              </w:rPr>
              <w:t>Người Giám Hộ Quyết Định</w:t>
            </w:r>
          </w:p>
        </w:tc>
        <w:tc>
          <w:tcPr>
            <w:tcW w:w="3836" w:type="dxa"/>
            <w:shd w:val="clear" w:color="auto" w:fill="auto"/>
            <w:vAlign w:val="center"/>
          </w:tcPr>
          <w:p w14:paraId="581A97D3" w14:textId="77777777" w:rsidR="00175ACD" w:rsidRPr="00633A69" w:rsidRDefault="001B1C60" w:rsidP="009B2237">
            <w:pPr>
              <w:spacing w:before="60" w:after="0"/>
              <w:jc w:val="center"/>
              <w:rPr>
                <w:rFonts w:ascii="Arial Narrow" w:hAnsi="Arial Narrow" w:cs="Arial"/>
                <w:i/>
                <w:sz w:val="22"/>
                <w:szCs w:val="22"/>
              </w:rPr>
            </w:pPr>
            <w:r w:rsidRPr="00633A69">
              <w:rPr>
                <w:rFonts w:ascii="Arial Narrow" w:hAnsi="Arial Narrow" w:cs="Arial"/>
                <w:sz w:val="22"/>
                <w:szCs w:val="22"/>
              </w:rPr>
              <w:t xml:space="preserve">Parent/s Decide </w:t>
            </w:r>
            <w:r w:rsidRPr="00633A69">
              <w:rPr>
                <w:rFonts w:ascii="Arial Narrow" w:hAnsi="Arial Narrow" w:cs="Arial"/>
                <w:sz w:val="22"/>
                <w:szCs w:val="22"/>
              </w:rPr>
              <w:br/>
            </w:r>
            <w:r w:rsidRPr="00633A69">
              <w:rPr>
                <w:rFonts w:ascii="Arial Narrow" w:hAnsi="Arial Narrow" w:cs="Arial"/>
                <w:i/>
                <w:iCs/>
                <w:sz w:val="22"/>
                <w:szCs w:val="22"/>
              </w:rPr>
              <w:t>(write one parent’s name or “both”)</w:t>
            </w:r>
          </w:p>
          <w:p w14:paraId="0D497C62" w14:textId="0F7DABE4" w:rsidR="003D2C2E" w:rsidRPr="00633A69" w:rsidRDefault="00175ACD" w:rsidP="008611C8">
            <w:pPr>
              <w:spacing w:after="0"/>
              <w:jc w:val="center"/>
              <w:rPr>
                <w:rFonts w:ascii="Arial Narrow" w:hAnsi="Arial Narrow" w:cs="Arial"/>
                <w:i/>
                <w:sz w:val="22"/>
                <w:szCs w:val="22"/>
              </w:rPr>
            </w:pPr>
            <w:r w:rsidRPr="00633A69">
              <w:rPr>
                <w:rFonts w:ascii="Arial Narrow" w:hAnsi="Arial Narrow" w:cs="Arial"/>
                <w:i/>
                <w:iCs/>
                <w:sz w:val="22"/>
                <w:szCs w:val="22"/>
                <w:lang w:val="vi"/>
              </w:rPr>
              <w:t xml:space="preserve">Cha/Mẹ (Cha Mẹ) Quyết Định </w:t>
            </w:r>
            <w:r w:rsidRPr="00633A69">
              <w:rPr>
                <w:rFonts w:ascii="Arial Narrow" w:hAnsi="Arial Narrow" w:cs="Arial"/>
                <w:i/>
                <w:iCs/>
                <w:sz w:val="22"/>
                <w:szCs w:val="22"/>
                <w:lang w:val="vi"/>
              </w:rPr>
              <w:br/>
              <w:t xml:space="preserve">(ghi tên cha/mẹ hoặc “cả hai”) </w:t>
            </w:r>
          </w:p>
        </w:tc>
      </w:tr>
      <w:tr w:rsidR="003D2C2E" w:rsidRPr="00633A69" w14:paraId="64ABE4E3" w14:textId="77777777" w:rsidTr="007B7D09">
        <w:tc>
          <w:tcPr>
            <w:tcW w:w="2891" w:type="dxa"/>
            <w:shd w:val="clear" w:color="auto" w:fill="auto"/>
          </w:tcPr>
          <w:p w14:paraId="5E8E0767" w14:textId="77777777" w:rsidR="00175ACD" w:rsidRPr="00633A69" w:rsidRDefault="003D2C2E" w:rsidP="009B2237">
            <w:pPr>
              <w:spacing w:before="80" w:after="0"/>
              <w:rPr>
                <w:rFonts w:ascii="Arial Narrow" w:hAnsi="Arial Narrow" w:cs="Arial"/>
                <w:sz w:val="22"/>
                <w:szCs w:val="22"/>
              </w:rPr>
            </w:pPr>
            <w:r w:rsidRPr="00633A69">
              <w:rPr>
                <w:rFonts w:ascii="Arial Narrow" w:hAnsi="Arial Narrow" w:cs="Arial"/>
                <w:sz w:val="22"/>
                <w:szCs w:val="22"/>
              </w:rPr>
              <w:t>School/educational</w:t>
            </w:r>
          </w:p>
          <w:p w14:paraId="36553690" w14:textId="7A7FA706" w:rsidR="003D2C2E" w:rsidRPr="00633A69" w:rsidRDefault="00175ACD" w:rsidP="008611C8">
            <w:pPr>
              <w:spacing w:after="0"/>
              <w:rPr>
                <w:rFonts w:ascii="Arial Narrow" w:hAnsi="Arial Narrow" w:cs="Arial"/>
                <w:i/>
                <w:sz w:val="22"/>
                <w:szCs w:val="22"/>
              </w:rPr>
            </w:pPr>
            <w:r w:rsidRPr="00633A69">
              <w:rPr>
                <w:rFonts w:ascii="Arial Narrow" w:hAnsi="Arial Narrow" w:cs="Arial"/>
                <w:i/>
                <w:iCs/>
                <w:sz w:val="22"/>
                <w:szCs w:val="22"/>
                <w:lang w:val="vi"/>
              </w:rPr>
              <w:t>Trường học/giáo dục</w:t>
            </w:r>
          </w:p>
        </w:tc>
        <w:tc>
          <w:tcPr>
            <w:tcW w:w="1885" w:type="dxa"/>
            <w:shd w:val="clear" w:color="auto" w:fill="auto"/>
            <w:vAlign w:val="center"/>
          </w:tcPr>
          <w:p w14:paraId="7E1AF751" w14:textId="36980205" w:rsidR="003D2C2E" w:rsidRPr="00633A69" w:rsidRDefault="003D2C2E" w:rsidP="007B7D09">
            <w:pPr>
              <w:spacing w:before="80" w:after="0"/>
              <w:jc w:val="center"/>
              <w:rPr>
                <w:rFonts w:ascii="Arial Narrow" w:hAnsi="Arial Narrow" w:cs="Arial"/>
                <w:sz w:val="22"/>
                <w:szCs w:val="22"/>
              </w:rPr>
            </w:pPr>
            <w:r w:rsidRPr="00633A69">
              <w:rPr>
                <w:rFonts w:ascii="Arial Narrow" w:hAnsi="Arial Narrow" w:cs="Arial"/>
                <w:sz w:val="22"/>
                <w:szCs w:val="22"/>
              </w:rPr>
              <w:t>[  ]</w:t>
            </w:r>
          </w:p>
        </w:tc>
        <w:tc>
          <w:tcPr>
            <w:tcW w:w="3836" w:type="dxa"/>
            <w:shd w:val="clear" w:color="auto" w:fill="auto"/>
            <w:vAlign w:val="center"/>
          </w:tcPr>
          <w:p w14:paraId="6B8EE9CA" w14:textId="66C77AAF" w:rsidR="003D2C2E" w:rsidRPr="00633A69" w:rsidRDefault="003D2C2E" w:rsidP="007B7D09">
            <w:pPr>
              <w:spacing w:before="80" w:after="0"/>
              <w:rPr>
                <w:rFonts w:ascii="Arial Narrow" w:hAnsi="Arial Narrow" w:cs="Arial"/>
                <w:sz w:val="22"/>
                <w:szCs w:val="22"/>
              </w:rPr>
            </w:pPr>
            <w:r w:rsidRPr="00633A69">
              <w:rPr>
                <w:rFonts w:ascii="Arial Narrow" w:hAnsi="Arial Narrow" w:cs="Arial"/>
                <w:sz w:val="22"/>
                <w:szCs w:val="22"/>
              </w:rPr>
              <w:t>[  ]</w:t>
            </w:r>
          </w:p>
        </w:tc>
      </w:tr>
      <w:tr w:rsidR="007B7D09" w:rsidRPr="00633A69" w14:paraId="355D8D52" w14:textId="77777777" w:rsidTr="007B7D09">
        <w:tc>
          <w:tcPr>
            <w:tcW w:w="2891" w:type="dxa"/>
            <w:shd w:val="clear" w:color="auto" w:fill="auto"/>
          </w:tcPr>
          <w:p w14:paraId="774D8B8C" w14:textId="77777777" w:rsidR="007B7D09" w:rsidRPr="00633A69" w:rsidRDefault="007B7D09" w:rsidP="007B7D09">
            <w:pPr>
              <w:spacing w:before="80" w:after="0"/>
              <w:rPr>
                <w:rFonts w:ascii="Arial Narrow" w:hAnsi="Arial Narrow" w:cs="Arial"/>
                <w:sz w:val="22"/>
                <w:szCs w:val="22"/>
              </w:rPr>
            </w:pPr>
            <w:r w:rsidRPr="00633A69">
              <w:rPr>
                <w:rFonts w:ascii="Arial Narrow" w:hAnsi="Arial Narrow" w:cs="Arial"/>
                <w:sz w:val="22"/>
                <w:szCs w:val="22"/>
              </w:rPr>
              <w:t>Healthcare (not emergency)</w:t>
            </w:r>
          </w:p>
          <w:p w14:paraId="3178D812" w14:textId="2072BD6C" w:rsidR="007B7D09" w:rsidRPr="00633A69" w:rsidRDefault="007B7D09" w:rsidP="007B7D09">
            <w:pPr>
              <w:spacing w:after="0"/>
              <w:rPr>
                <w:rFonts w:ascii="Arial Narrow" w:hAnsi="Arial Narrow" w:cs="Arial"/>
                <w:i/>
                <w:sz w:val="22"/>
                <w:szCs w:val="22"/>
              </w:rPr>
            </w:pPr>
            <w:r w:rsidRPr="00633A69">
              <w:rPr>
                <w:rFonts w:ascii="Arial Narrow" w:hAnsi="Arial Narrow" w:cs="Arial"/>
                <w:i/>
                <w:iCs/>
                <w:sz w:val="22"/>
                <w:szCs w:val="22"/>
                <w:lang w:val="vi"/>
              </w:rPr>
              <w:t>Chăm sóc sức khỏe (không khẩn cấp)</w:t>
            </w:r>
          </w:p>
        </w:tc>
        <w:tc>
          <w:tcPr>
            <w:tcW w:w="1885" w:type="dxa"/>
            <w:shd w:val="clear" w:color="auto" w:fill="auto"/>
            <w:vAlign w:val="center"/>
          </w:tcPr>
          <w:p w14:paraId="0405EAD5" w14:textId="463AF29D" w:rsidR="007B7D09" w:rsidRPr="00633A69" w:rsidRDefault="007B7D09" w:rsidP="007B7D09">
            <w:pPr>
              <w:spacing w:before="80" w:after="0"/>
              <w:jc w:val="center"/>
              <w:rPr>
                <w:rFonts w:ascii="Arial Narrow" w:hAnsi="Arial Narrow" w:cs="Arial"/>
                <w:sz w:val="22"/>
                <w:szCs w:val="22"/>
              </w:rPr>
            </w:pPr>
            <w:r w:rsidRPr="00633A69">
              <w:rPr>
                <w:rFonts w:ascii="Arial Narrow" w:hAnsi="Arial Narrow" w:cs="Arial"/>
                <w:sz w:val="22"/>
                <w:szCs w:val="22"/>
              </w:rPr>
              <w:t>[  ]</w:t>
            </w:r>
          </w:p>
        </w:tc>
        <w:tc>
          <w:tcPr>
            <w:tcW w:w="3836" w:type="dxa"/>
            <w:shd w:val="clear" w:color="auto" w:fill="auto"/>
            <w:vAlign w:val="center"/>
          </w:tcPr>
          <w:p w14:paraId="720E9B02" w14:textId="15BC77DC" w:rsidR="007B7D09" w:rsidRPr="00633A69" w:rsidRDefault="007B7D09" w:rsidP="007B7D09">
            <w:pPr>
              <w:spacing w:before="80" w:after="0"/>
              <w:rPr>
                <w:rFonts w:ascii="Arial Narrow" w:hAnsi="Arial Narrow" w:cs="Arial"/>
                <w:sz w:val="22"/>
                <w:szCs w:val="22"/>
              </w:rPr>
            </w:pPr>
            <w:r w:rsidRPr="00633A69">
              <w:rPr>
                <w:rFonts w:ascii="Arial Narrow" w:hAnsi="Arial Narrow" w:cs="Arial"/>
                <w:sz w:val="22"/>
                <w:szCs w:val="22"/>
              </w:rPr>
              <w:t>[  ]</w:t>
            </w:r>
          </w:p>
        </w:tc>
      </w:tr>
      <w:tr w:rsidR="007B7D09" w:rsidRPr="00633A69" w14:paraId="13B9510D" w14:textId="77777777" w:rsidTr="007B7D09">
        <w:tc>
          <w:tcPr>
            <w:tcW w:w="2891" w:type="dxa"/>
            <w:shd w:val="clear" w:color="auto" w:fill="auto"/>
          </w:tcPr>
          <w:p w14:paraId="71DE7A9E" w14:textId="77777777" w:rsidR="007B7D09" w:rsidRPr="00633A69" w:rsidRDefault="007B7D09" w:rsidP="007B7D09">
            <w:pPr>
              <w:spacing w:before="80" w:after="0"/>
              <w:rPr>
                <w:rFonts w:ascii="Arial Narrow" w:hAnsi="Arial Narrow" w:cs="Arial"/>
                <w:sz w:val="22"/>
                <w:szCs w:val="22"/>
              </w:rPr>
            </w:pPr>
            <w:r w:rsidRPr="00633A69">
              <w:rPr>
                <w:rFonts w:ascii="Arial Narrow" w:hAnsi="Arial Narrow" w:cs="Arial"/>
                <w:sz w:val="22"/>
                <w:szCs w:val="22"/>
              </w:rPr>
              <w:t>Authority to apply for passport and travel internationally</w:t>
            </w:r>
          </w:p>
          <w:p w14:paraId="6103445A" w14:textId="16C7C9FD" w:rsidR="007B7D09" w:rsidRPr="00633A69" w:rsidRDefault="007B7D09" w:rsidP="007B7D09">
            <w:pPr>
              <w:spacing w:after="0"/>
              <w:rPr>
                <w:rFonts w:ascii="Arial Narrow" w:hAnsi="Arial Narrow" w:cs="Arial"/>
                <w:i/>
                <w:sz w:val="22"/>
                <w:szCs w:val="22"/>
              </w:rPr>
            </w:pPr>
            <w:r w:rsidRPr="00633A69">
              <w:rPr>
                <w:rFonts w:ascii="Arial Narrow" w:hAnsi="Arial Narrow" w:cs="Arial"/>
                <w:i/>
                <w:iCs/>
                <w:sz w:val="22"/>
                <w:szCs w:val="22"/>
                <w:lang w:val="vi"/>
              </w:rPr>
              <w:t>Thẩm quyền nộp đơn xin hộ chiếu và di chuyển quốc tế</w:t>
            </w:r>
          </w:p>
        </w:tc>
        <w:tc>
          <w:tcPr>
            <w:tcW w:w="1885" w:type="dxa"/>
            <w:shd w:val="clear" w:color="auto" w:fill="auto"/>
            <w:vAlign w:val="center"/>
          </w:tcPr>
          <w:p w14:paraId="55620810" w14:textId="7246196A" w:rsidR="007B7D09" w:rsidRPr="00633A69" w:rsidRDefault="007B7D09" w:rsidP="007B7D09">
            <w:pPr>
              <w:spacing w:before="80" w:after="0"/>
              <w:jc w:val="center"/>
              <w:rPr>
                <w:rFonts w:ascii="Arial Narrow" w:hAnsi="Arial Narrow" w:cs="Arial"/>
                <w:sz w:val="22"/>
                <w:szCs w:val="22"/>
              </w:rPr>
            </w:pPr>
            <w:r w:rsidRPr="00633A69">
              <w:rPr>
                <w:rFonts w:ascii="Arial Narrow" w:hAnsi="Arial Narrow" w:cs="Arial"/>
                <w:sz w:val="22"/>
                <w:szCs w:val="22"/>
              </w:rPr>
              <w:t>[  ]</w:t>
            </w:r>
          </w:p>
        </w:tc>
        <w:tc>
          <w:tcPr>
            <w:tcW w:w="3836" w:type="dxa"/>
            <w:shd w:val="clear" w:color="auto" w:fill="auto"/>
            <w:vAlign w:val="center"/>
          </w:tcPr>
          <w:p w14:paraId="2CDC1FB6" w14:textId="5B7D97CC" w:rsidR="007B7D09" w:rsidRPr="00633A69" w:rsidRDefault="007B7D09" w:rsidP="007B7D09">
            <w:pPr>
              <w:spacing w:before="80" w:after="0"/>
              <w:rPr>
                <w:rFonts w:ascii="Arial Narrow" w:hAnsi="Arial Narrow" w:cs="Arial"/>
                <w:sz w:val="22"/>
                <w:szCs w:val="22"/>
              </w:rPr>
            </w:pPr>
            <w:r w:rsidRPr="00633A69">
              <w:rPr>
                <w:rFonts w:ascii="Arial Narrow" w:hAnsi="Arial Narrow" w:cs="Arial"/>
                <w:sz w:val="22"/>
                <w:szCs w:val="22"/>
              </w:rPr>
              <w:t>[  ]</w:t>
            </w:r>
          </w:p>
        </w:tc>
      </w:tr>
      <w:tr w:rsidR="007B7D09" w:rsidRPr="00633A69" w14:paraId="72759A86" w14:textId="77777777" w:rsidTr="007B7D09">
        <w:tc>
          <w:tcPr>
            <w:tcW w:w="2891" w:type="dxa"/>
            <w:shd w:val="clear" w:color="auto" w:fill="auto"/>
          </w:tcPr>
          <w:p w14:paraId="00EA18E2" w14:textId="77777777" w:rsidR="007B7D09" w:rsidRPr="00633A69" w:rsidRDefault="007B7D09" w:rsidP="007B7D09">
            <w:pPr>
              <w:spacing w:before="80" w:after="0"/>
              <w:rPr>
                <w:rFonts w:ascii="Arial Narrow" w:hAnsi="Arial Narrow" w:cs="Arial"/>
                <w:sz w:val="22"/>
                <w:szCs w:val="22"/>
              </w:rPr>
            </w:pPr>
            <w:r w:rsidRPr="00633A69">
              <w:rPr>
                <w:rFonts w:ascii="Arial Narrow" w:hAnsi="Arial Narrow" w:cs="Arial"/>
                <w:sz w:val="22"/>
                <w:szCs w:val="22"/>
              </w:rPr>
              <w:t>Driver’s license or state I.D.</w:t>
            </w:r>
          </w:p>
          <w:p w14:paraId="47672196" w14:textId="5658189D" w:rsidR="007B7D09" w:rsidRPr="00633A69" w:rsidRDefault="007B7D09" w:rsidP="007B7D09">
            <w:pPr>
              <w:spacing w:after="0"/>
              <w:rPr>
                <w:rFonts w:ascii="Arial Narrow" w:hAnsi="Arial Narrow" w:cs="Arial"/>
                <w:i/>
                <w:sz w:val="22"/>
                <w:szCs w:val="22"/>
              </w:rPr>
            </w:pPr>
            <w:r w:rsidRPr="00633A69">
              <w:rPr>
                <w:rFonts w:ascii="Arial Narrow" w:hAnsi="Arial Narrow" w:cs="Arial"/>
                <w:i/>
                <w:iCs/>
                <w:sz w:val="22"/>
                <w:szCs w:val="22"/>
                <w:lang w:val="vi"/>
              </w:rPr>
              <w:t>Giấy phép lái xe hoặc I.D. tiểu bang</w:t>
            </w:r>
          </w:p>
        </w:tc>
        <w:tc>
          <w:tcPr>
            <w:tcW w:w="1885" w:type="dxa"/>
            <w:shd w:val="clear" w:color="auto" w:fill="auto"/>
            <w:vAlign w:val="center"/>
          </w:tcPr>
          <w:p w14:paraId="5A80445E" w14:textId="712B7AB7" w:rsidR="007B7D09" w:rsidRPr="00633A69" w:rsidRDefault="007B7D09" w:rsidP="007B7D09">
            <w:pPr>
              <w:spacing w:before="80" w:after="0"/>
              <w:jc w:val="center"/>
              <w:rPr>
                <w:rFonts w:ascii="Arial Narrow" w:hAnsi="Arial Narrow" w:cs="Arial"/>
                <w:sz w:val="22"/>
                <w:szCs w:val="22"/>
              </w:rPr>
            </w:pPr>
            <w:r w:rsidRPr="00633A69">
              <w:rPr>
                <w:rFonts w:ascii="Arial Narrow" w:hAnsi="Arial Narrow" w:cs="Arial"/>
                <w:sz w:val="22"/>
                <w:szCs w:val="22"/>
              </w:rPr>
              <w:t>[  ]</w:t>
            </w:r>
          </w:p>
        </w:tc>
        <w:tc>
          <w:tcPr>
            <w:tcW w:w="3836" w:type="dxa"/>
            <w:shd w:val="clear" w:color="auto" w:fill="auto"/>
            <w:vAlign w:val="center"/>
          </w:tcPr>
          <w:p w14:paraId="05CBB1EE" w14:textId="73CDE8D6" w:rsidR="007B7D09" w:rsidRPr="00633A69" w:rsidRDefault="007B7D09" w:rsidP="007B7D09">
            <w:pPr>
              <w:spacing w:before="80" w:after="0"/>
              <w:rPr>
                <w:rFonts w:ascii="Arial Narrow" w:hAnsi="Arial Narrow" w:cs="Arial"/>
                <w:sz w:val="22"/>
                <w:szCs w:val="22"/>
              </w:rPr>
            </w:pPr>
            <w:r w:rsidRPr="00633A69">
              <w:rPr>
                <w:rFonts w:ascii="Arial Narrow" w:hAnsi="Arial Narrow" w:cs="Arial"/>
                <w:sz w:val="22"/>
                <w:szCs w:val="22"/>
              </w:rPr>
              <w:t>[  ]</w:t>
            </w:r>
          </w:p>
        </w:tc>
      </w:tr>
      <w:tr w:rsidR="007B7D09" w:rsidRPr="00633A69" w14:paraId="02D998DF" w14:textId="77777777" w:rsidTr="007B7D09">
        <w:tc>
          <w:tcPr>
            <w:tcW w:w="2891" w:type="dxa"/>
            <w:shd w:val="clear" w:color="auto" w:fill="auto"/>
          </w:tcPr>
          <w:p w14:paraId="2CA8318F" w14:textId="77777777" w:rsidR="007B7D09" w:rsidRPr="00633A69" w:rsidRDefault="007B7D09" w:rsidP="007B7D09">
            <w:pPr>
              <w:spacing w:before="80" w:after="0"/>
              <w:rPr>
                <w:rFonts w:ascii="Arial Narrow" w:hAnsi="Arial Narrow" w:cs="Arial"/>
                <w:sz w:val="22"/>
                <w:szCs w:val="22"/>
              </w:rPr>
            </w:pPr>
            <w:r w:rsidRPr="00633A69">
              <w:rPr>
                <w:rFonts w:ascii="Arial Narrow" w:hAnsi="Arial Narrow" w:cs="Arial"/>
                <w:sz w:val="22"/>
                <w:szCs w:val="22"/>
              </w:rPr>
              <w:t>Other:</w:t>
            </w:r>
          </w:p>
          <w:p w14:paraId="24B6072F" w14:textId="55FD36BB" w:rsidR="007B7D09" w:rsidRPr="00633A69" w:rsidRDefault="007B7D09" w:rsidP="007B7D09">
            <w:pPr>
              <w:spacing w:after="0"/>
              <w:rPr>
                <w:rFonts w:ascii="Arial Narrow" w:hAnsi="Arial Narrow" w:cs="Arial"/>
                <w:i/>
                <w:sz w:val="22"/>
                <w:szCs w:val="22"/>
              </w:rPr>
            </w:pPr>
            <w:r w:rsidRPr="00633A69">
              <w:rPr>
                <w:rFonts w:ascii="Arial Narrow" w:hAnsi="Arial Narrow" w:cs="Arial"/>
                <w:i/>
                <w:iCs/>
                <w:sz w:val="22"/>
                <w:szCs w:val="22"/>
                <w:lang w:val="vi"/>
              </w:rPr>
              <w:t>Khác:</w:t>
            </w:r>
          </w:p>
        </w:tc>
        <w:tc>
          <w:tcPr>
            <w:tcW w:w="1885" w:type="dxa"/>
            <w:shd w:val="clear" w:color="auto" w:fill="auto"/>
            <w:vAlign w:val="center"/>
          </w:tcPr>
          <w:p w14:paraId="763E5D54" w14:textId="290F42A8" w:rsidR="007B7D09" w:rsidRPr="00633A69" w:rsidRDefault="007B7D09" w:rsidP="007B7D09">
            <w:pPr>
              <w:spacing w:before="80" w:after="0"/>
              <w:jc w:val="center"/>
              <w:rPr>
                <w:rFonts w:ascii="Arial Narrow" w:hAnsi="Arial Narrow" w:cs="Arial"/>
                <w:sz w:val="22"/>
                <w:szCs w:val="22"/>
              </w:rPr>
            </w:pPr>
            <w:r w:rsidRPr="00633A69">
              <w:rPr>
                <w:rFonts w:ascii="Arial Narrow" w:hAnsi="Arial Narrow" w:cs="Arial"/>
                <w:sz w:val="22"/>
                <w:szCs w:val="22"/>
              </w:rPr>
              <w:t>[  ]</w:t>
            </w:r>
          </w:p>
        </w:tc>
        <w:tc>
          <w:tcPr>
            <w:tcW w:w="3836" w:type="dxa"/>
            <w:shd w:val="clear" w:color="auto" w:fill="auto"/>
            <w:vAlign w:val="center"/>
          </w:tcPr>
          <w:p w14:paraId="518F55C0" w14:textId="5B609F24" w:rsidR="007B7D09" w:rsidRPr="00633A69" w:rsidRDefault="007B7D09" w:rsidP="007B7D09">
            <w:pPr>
              <w:spacing w:before="80" w:after="0"/>
              <w:rPr>
                <w:rFonts w:ascii="Arial Narrow" w:hAnsi="Arial Narrow" w:cs="Arial"/>
                <w:sz w:val="22"/>
                <w:szCs w:val="22"/>
              </w:rPr>
            </w:pPr>
            <w:r w:rsidRPr="00633A69">
              <w:rPr>
                <w:rFonts w:ascii="Arial Narrow" w:hAnsi="Arial Narrow" w:cs="Arial"/>
                <w:sz w:val="22"/>
                <w:szCs w:val="22"/>
              </w:rPr>
              <w:t>[  ]</w:t>
            </w:r>
          </w:p>
        </w:tc>
      </w:tr>
      <w:tr w:rsidR="007B7D09" w:rsidRPr="00633A69" w14:paraId="640616D3" w14:textId="77777777" w:rsidTr="007B7D09">
        <w:tc>
          <w:tcPr>
            <w:tcW w:w="2891" w:type="dxa"/>
            <w:shd w:val="clear" w:color="auto" w:fill="auto"/>
          </w:tcPr>
          <w:p w14:paraId="52CD7851" w14:textId="77777777" w:rsidR="007B7D09" w:rsidRPr="00633A69" w:rsidRDefault="007B7D09" w:rsidP="007B7D09">
            <w:pPr>
              <w:spacing w:before="80" w:after="0"/>
              <w:rPr>
                <w:rFonts w:ascii="Arial Narrow" w:hAnsi="Arial Narrow" w:cs="Arial"/>
                <w:sz w:val="22"/>
                <w:szCs w:val="22"/>
              </w:rPr>
            </w:pPr>
            <w:r w:rsidRPr="00633A69">
              <w:rPr>
                <w:rFonts w:ascii="Arial Narrow" w:hAnsi="Arial Narrow" w:cs="Arial"/>
                <w:sz w:val="22"/>
                <w:szCs w:val="22"/>
              </w:rPr>
              <w:t>Other:</w:t>
            </w:r>
          </w:p>
          <w:p w14:paraId="70CA48A0" w14:textId="65C0E214" w:rsidR="007B7D09" w:rsidRPr="00633A69" w:rsidRDefault="007B7D09" w:rsidP="007B7D09">
            <w:pPr>
              <w:spacing w:after="0"/>
              <w:rPr>
                <w:rFonts w:ascii="Arial Narrow" w:hAnsi="Arial Narrow" w:cs="Arial"/>
                <w:i/>
                <w:sz w:val="22"/>
                <w:szCs w:val="22"/>
              </w:rPr>
            </w:pPr>
            <w:r w:rsidRPr="00633A69">
              <w:rPr>
                <w:rFonts w:ascii="Arial Narrow" w:hAnsi="Arial Narrow" w:cs="Arial"/>
                <w:i/>
                <w:iCs/>
                <w:sz w:val="22"/>
                <w:szCs w:val="22"/>
                <w:lang w:val="vi"/>
              </w:rPr>
              <w:t>Khác:</w:t>
            </w:r>
          </w:p>
        </w:tc>
        <w:tc>
          <w:tcPr>
            <w:tcW w:w="1885" w:type="dxa"/>
            <w:shd w:val="clear" w:color="auto" w:fill="auto"/>
            <w:vAlign w:val="center"/>
          </w:tcPr>
          <w:p w14:paraId="1B510303" w14:textId="1E066A97" w:rsidR="007B7D09" w:rsidRPr="00633A69" w:rsidRDefault="007B7D09" w:rsidP="007B7D09">
            <w:pPr>
              <w:spacing w:before="80" w:after="0"/>
              <w:jc w:val="center"/>
              <w:rPr>
                <w:rFonts w:ascii="Arial Narrow" w:hAnsi="Arial Narrow" w:cs="Arial"/>
                <w:sz w:val="22"/>
                <w:szCs w:val="22"/>
              </w:rPr>
            </w:pPr>
            <w:r w:rsidRPr="00633A69">
              <w:rPr>
                <w:rFonts w:ascii="Arial Narrow" w:hAnsi="Arial Narrow" w:cs="Arial"/>
                <w:sz w:val="22"/>
                <w:szCs w:val="22"/>
              </w:rPr>
              <w:t>[  ]</w:t>
            </w:r>
          </w:p>
        </w:tc>
        <w:tc>
          <w:tcPr>
            <w:tcW w:w="3836" w:type="dxa"/>
            <w:shd w:val="clear" w:color="auto" w:fill="auto"/>
            <w:vAlign w:val="center"/>
          </w:tcPr>
          <w:p w14:paraId="0DED4F41" w14:textId="1B9B2214" w:rsidR="007B7D09" w:rsidRPr="00633A69" w:rsidRDefault="007B7D09" w:rsidP="007B7D09">
            <w:pPr>
              <w:spacing w:before="80" w:after="0"/>
              <w:rPr>
                <w:rFonts w:ascii="Arial Narrow" w:hAnsi="Arial Narrow" w:cs="Arial"/>
                <w:sz w:val="22"/>
                <w:szCs w:val="22"/>
              </w:rPr>
            </w:pPr>
            <w:r w:rsidRPr="00633A69">
              <w:rPr>
                <w:rFonts w:ascii="Arial Narrow" w:hAnsi="Arial Narrow" w:cs="Arial"/>
                <w:sz w:val="22"/>
                <w:szCs w:val="22"/>
              </w:rPr>
              <w:t>[  ]</w:t>
            </w:r>
          </w:p>
        </w:tc>
      </w:tr>
    </w:tbl>
    <w:p w14:paraId="2938DB89" w14:textId="77777777" w:rsidR="00175ACD" w:rsidRPr="00633A69" w:rsidRDefault="003D2C2E" w:rsidP="009B2237">
      <w:pPr>
        <w:pStyle w:val="WAItem"/>
        <w:keepNext w:val="0"/>
        <w:numPr>
          <w:ilvl w:val="0"/>
          <w:numId w:val="0"/>
        </w:numPr>
        <w:tabs>
          <w:tab w:val="clear" w:pos="540"/>
          <w:tab w:val="left" w:pos="720"/>
        </w:tabs>
        <w:spacing w:before="120"/>
        <w:ind w:left="720" w:hanging="720"/>
        <w:rPr>
          <w:sz w:val="22"/>
          <w:szCs w:val="22"/>
        </w:rPr>
      </w:pPr>
      <w:r w:rsidRPr="00633A69">
        <w:rPr>
          <w:bCs/>
          <w:sz w:val="22"/>
          <w:szCs w:val="22"/>
        </w:rPr>
        <w:t>20.</w:t>
      </w:r>
      <w:r w:rsidRPr="00633A69">
        <w:rPr>
          <w:bCs/>
          <w:sz w:val="22"/>
          <w:szCs w:val="22"/>
        </w:rPr>
        <w:tab/>
        <w:t>Access to Records</w:t>
      </w:r>
    </w:p>
    <w:p w14:paraId="58A68EEB" w14:textId="61796896" w:rsidR="003D2C2E" w:rsidRPr="00633A69" w:rsidRDefault="00380F16" w:rsidP="008611C8">
      <w:pPr>
        <w:pStyle w:val="WAItem"/>
        <w:keepNext w:val="0"/>
        <w:numPr>
          <w:ilvl w:val="0"/>
          <w:numId w:val="0"/>
        </w:numPr>
        <w:tabs>
          <w:tab w:val="clear" w:pos="540"/>
          <w:tab w:val="left" w:pos="720"/>
        </w:tabs>
        <w:spacing w:before="0"/>
        <w:ind w:left="720" w:hanging="720"/>
        <w:rPr>
          <w:i/>
          <w:sz w:val="22"/>
          <w:szCs w:val="22"/>
        </w:rPr>
      </w:pPr>
      <w:r w:rsidRPr="00633A69">
        <w:rPr>
          <w:bCs/>
          <w:i/>
          <w:iCs/>
          <w:sz w:val="22"/>
          <w:szCs w:val="22"/>
        </w:rPr>
        <w:tab/>
      </w:r>
      <w:r w:rsidRPr="00633A69">
        <w:rPr>
          <w:bCs/>
          <w:i/>
          <w:iCs/>
          <w:sz w:val="22"/>
          <w:szCs w:val="22"/>
          <w:lang w:val="vi"/>
        </w:rPr>
        <w:t>Tiếp Cận Hồ Sơ</w:t>
      </w:r>
    </w:p>
    <w:p w14:paraId="4C050B6A" w14:textId="77777777" w:rsidR="00175ACD" w:rsidRPr="00633A69" w:rsidRDefault="003D2C2E" w:rsidP="009B2237">
      <w:pPr>
        <w:pStyle w:val="WABody38flush"/>
        <w:ind w:left="720"/>
      </w:pPr>
      <w:r w:rsidRPr="00633A69">
        <w:t xml:space="preserve">I ask the court to make the following orders about who has the right to access these types of records for the children </w:t>
      </w:r>
      <w:r w:rsidRPr="00633A69">
        <w:rPr>
          <w:i/>
          <w:iCs/>
        </w:rPr>
        <w:t>(check all that apply)</w:t>
      </w:r>
      <w:r w:rsidRPr="00633A69">
        <w:t>:</w:t>
      </w:r>
    </w:p>
    <w:p w14:paraId="08C5A74A" w14:textId="5517278E" w:rsidR="003D2C2E" w:rsidRPr="00633A69" w:rsidRDefault="00175ACD" w:rsidP="008611C8">
      <w:pPr>
        <w:pStyle w:val="WABody38flush"/>
        <w:spacing w:before="0" w:after="120"/>
        <w:ind w:left="720"/>
        <w:rPr>
          <w:i/>
        </w:rPr>
      </w:pPr>
      <w:r w:rsidRPr="00633A69">
        <w:rPr>
          <w:i/>
          <w:iCs/>
          <w:lang w:val="vi"/>
        </w:rPr>
        <w:t>Tôi yêu cầu tòa án đưa ra những lệnh sau đây về việc ai có quyền tiếp cận các loại hồ sơ này của các trẻ (đánh dấu tất cả mục thích hợp):</w:t>
      </w:r>
    </w:p>
    <w:tbl>
      <w:tblPr>
        <w:tblW w:w="0" w:type="auto"/>
        <w:tblInd w:w="73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317"/>
        <w:gridCol w:w="2459"/>
        <w:gridCol w:w="3836"/>
      </w:tblGrid>
      <w:tr w:rsidR="003D2C2E" w:rsidRPr="00633A69" w14:paraId="68596327" w14:textId="77777777" w:rsidTr="00380F16">
        <w:tc>
          <w:tcPr>
            <w:tcW w:w="2317" w:type="dxa"/>
            <w:shd w:val="clear" w:color="auto" w:fill="auto"/>
            <w:vAlign w:val="center"/>
          </w:tcPr>
          <w:p w14:paraId="7D12360E" w14:textId="77777777" w:rsidR="00175ACD" w:rsidRPr="00633A69" w:rsidRDefault="003D2C2E" w:rsidP="009B2237">
            <w:pPr>
              <w:spacing w:before="60" w:after="0"/>
              <w:jc w:val="center"/>
              <w:rPr>
                <w:rFonts w:ascii="Arial Narrow" w:hAnsi="Arial Narrow" w:cs="Arial"/>
                <w:sz w:val="22"/>
                <w:szCs w:val="22"/>
              </w:rPr>
            </w:pPr>
            <w:r w:rsidRPr="00633A69">
              <w:rPr>
                <w:rFonts w:ascii="Arial Narrow" w:hAnsi="Arial Narrow" w:cs="Arial"/>
                <w:sz w:val="22"/>
                <w:szCs w:val="22"/>
              </w:rPr>
              <w:t>Type of Record</w:t>
            </w:r>
          </w:p>
          <w:p w14:paraId="21AF7429" w14:textId="1B2412D7" w:rsidR="003D2C2E" w:rsidRPr="00633A69" w:rsidRDefault="00175ACD" w:rsidP="008611C8">
            <w:pPr>
              <w:spacing w:after="0"/>
              <w:jc w:val="center"/>
              <w:rPr>
                <w:rFonts w:ascii="Arial Narrow" w:hAnsi="Arial Narrow" w:cs="Arial"/>
                <w:i/>
                <w:sz w:val="22"/>
                <w:szCs w:val="22"/>
              </w:rPr>
            </w:pPr>
            <w:r w:rsidRPr="00633A69">
              <w:rPr>
                <w:rFonts w:ascii="Arial Narrow" w:hAnsi="Arial Narrow" w:cs="Arial"/>
                <w:i/>
                <w:iCs/>
                <w:sz w:val="22"/>
                <w:szCs w:val="22"/>
                <w:lang w:val="vi"/>
              </w:rPr>
              <w:t>Loại Hồ Sơ</w:t>
            </w:r>
          </w:p>
        </w:tc>
        <w:tc>
          <w:tcPr>
            <w:tcW w:w="2459" w:type="dxa"/>
            <w:shd w:val="clear" w:color="auto" w:fill="auto"/>
            <w:vAlign w:val="center"/>
          </w:tcPr>
          <w:p w14:paraId="65AEEA58" w14:textId="77777777" w:rsidR="00175ACD" w:rsidRPr="00633A69" w:rsidRDefault="003D2C2E" w:rsidP="009B2237">
            <w:pPr>
              <w:spacing w:before="60" w:after="0"/>
              <w:jc w:val="center"/>
              <w:rPr>
                <w:rFonts w:ascii="Arial Narrow" w:hAnsi="Arial Narrow" w:cs="Arial"/>
                <w:sz w:val="22"/>
                <w:szCs w:val="22"/>
              </w:rPr>
            </w:pPr>
            <w:r w:rsidRPr="00633A69">
              <w:rPr>
                <w:rFonts w:ascii="Arial Narrow" w:hAnsi="Arial Narrow" w:cs="Arial"/>
                <w:sz w:val="22"/>
                <w:szCs w:val="22"/>
              </w:rPr>
              <w:t>Guardian Can Access</w:t>
            </w:r>
          </w:p>
          <w:p w14:paraId="63081E29" w14:textId="61C3C236" w:rsidR="003D2C2E" w:rsidRPr="00633A69" w:rsidRDefault="00175ACD" w:rsidP="008611C8">
            <w:pPr>
              <w:spacing w:after="0"/>
              <w:jc w:val="center"/>
              <w:rPr>
                <w:rFonts w:ascii="Arial Narrow" w:hAnsi="Arial Narrow" w:cs="Arial"/>
                <w:i/>
                <w:sz w:val="22"/>
                <w:szCs w:val="22"/>
              </w:rPr>
            </w:pPr>
            <w:r w:rsidRPr="00633A69">
              <w:rPr>
                <w:rFonts w:ascii="Arial Narrow" w:hAnsi="Arial Narrow" w:cs="Arial"/>
                <w:i/>
                <w:iCs/>
                <w:sz w:val="22"/>
                <w:szCs w:val="22"/>
                <w:lang w:val="vi"/>
              </w:rPr>
              <w:t>Người Giám Hộ Có Thể Tiếp Cận</w:t>
            </w:r>
          </w:p>
        </w:tc>
        <w:tc>
          <w:tcPr>
            <w:tcW w:w="3836" w:type="dxa"/>
            <w:shd w:val="clear" w:color="auto" w:fill="auto"/>
            <w:vAlign w:val="center"/>
          </w:tcPr>
          <w:p w14:paraId="59A19414" w14:textId="77777777" w:rsidR="00175ACD" w:rsidRPr="00633A69" w:rsidRDefault="003D2C2E" w:rsidP="009B2237">
            <w:pPr>
              <w:spacing w:before="60" w:after="0"/>
              <w:jc w:val="center"/>
              <w:rPr>
                <w:rFonts w:ascii="Arial Narrow" w:hAnsi="Arial Narrow" w:cs="Arial"/>
                <w:i/>
                <w:sz w:val="22"/>
                <w:szCs w:val="22"/>
              </w:rPr>
            </w:pPr>
            <w:r w:rsidRPr="00633A69">
              <w:rPr>
                <w:rFonts w:ascii="Arial Narrow" w:hAnsi="Arial Narrow" w:cs="Arial"/>
                <w:sz w:val="22"/>
                <w:szCs w:val="22"/>
              </w:rPr>
              <w:t>Parent/s Can Access</w:t>
            </w:r>
            <w:r w:rsidRPr="00633A69">
              <w:rPr>
                <w:rFonts w:ascii="Arial Narrow" w:hAnsi="Arial Narrow" w:cs="Arial"/>
                <w:sz w:val="22"/>
                <w:szCs w:val="22"/>
              </w:rPr>
              <w:br/>
            </w:r>
            <w:r w:rsidRPr="00633A69">
              <w:rPr>
                <w:rFonts w:ascii="Arial Narrow" w:hAnsi="Arial Narrow" w:cs="Arial"/>
                <w:i/>
                <w:iCs/>
                <w:sz w:val="22"/>
                <w:szCs w:val="22"/>
              </w:rPr>
              <w:t>(write one parent’s name or “both”)</w:t>
            </w:r>
          </w:p>
          <w:p w14:paraId="4979FFDB" w14:textId="6046A52F" w:rsidR="003D2C2E" w:rsidRPr="00633A69" w:rsidRDefault="00175ACD" w:rsidP="008611C8">
            <w:pPr>
              <w:spacing w:after="0"/>
              <w:jc w:val="center"/>
              <w:rPr>
                <w:rFonts w:ascii="Arial Narrow" w:hAnsi="Arial Narrow" w:cs="Arial"/>
                <w:i/>
                <w:sz w:val="22"/>
                <w:szCs w:val="22"/>
              </w:rPr>
            </w:pPr>
            <w:r w:rsidRPr="00633A69">
              <w:rPr>
                <w:rFonts w:ascii="Arial Narrow" w:hAnsi="Arial Narrow" w:cs="Arial"/>
                <w:i/>
                <w:iCs/>
                <w:sz w:val="22"/>
                <w:szCs w:val="22"/>
                <w:lang w:val="vi"/>
              </w:rPr>
              <w:t>Cha/Mẹ (Cha Mẹ) Có Thể Tiếp Cận</w:t>
            </w:r>
            <w:r w:rsidRPr="00633A69">
              <w:rPr>
                <w:rFonts w:ascii="Arial Narrow" w:hAnsi="Arial Narrow" w:cs="Arial"/>
                <w:i/>
                <w:iCs/>
                <w:sz w:val="22"/>
                <w:szCs w:val="22"/>
                <w:lang w:val="vi"/>
              </w:rPr>
              <w:br/>
              <w:t>(ghi tên cha/mẹ hoặc “cả hai”)</w:t>
            </w:r>
          </w:p>
        </w:tc>
      </w:tr>
      <w:tr w:rsidR="00380F16" w:rsidRPr="00633A69" w14:paraId="7B91632E" w14:textId="77777777" w:rsidTr="00380F16">
        <w:tc>
          <w:tcPr>
            <w:tcW w:w="2317" w:type="dxa"/>
            <w:shd w:val="clear" w:color="auto" w:fill="auto"/>
          </w:tcPr>
          <w:p w14:paraId="4F0CD86E" w14:textId="77777777" w:rsidR="00380F16" w:rsidRPr="00633A69" w:rsidRDefault="00380F16" w:rsidP="00380F16">
            <w:pPr>
              <w:spacing w:before="80" w:after="0"/>
              <w:rPr>
                <w:rFonts w:ascii="Arial Narrow" w:hAnsi="Arial Narrow" w:cs="Arial"/>
                <w:sz w:val="22"/>
                <w:szCs w:val="22"/>
              </w:rPr>
            </w:pPr>
            <w:r w:rsidRPr="00633A69">
              <w:rPr>
                <w:rFonts w:ascii="Arial Narrow" w:hAnsi="Arial Narrow" w:cs="Arial"/>
                <w:sz w:val="22"/>
                <w:szCs w:val="22"/>
              </w:rPr>
              <w:t>School/educational</w:t>
            </w:r>
          </w:p>
          <w:p w14:paraId="483DACE7" w14:textId="0588D16E" w:rsidR="00380F16" w:rsidRPr="00633A69" w:rsidRDefault="00380F16" w:rsidP="00380F16">
            <w:pPr>
              <w:spacing w:after="0"/>
              <w:rPr>
                <w:rFonts w:ascii="Arial Narrow" w:hAnsi="Arial Narrow" w:cs="Arial"/>
                <w:i/>
                <w:sz w:val="22"/>
                <w:szCs w:val="22"/>
              </w:rPr>
            </w:pPr>
            <w:r w:rsidRPr="00633A69">
              <w:rPr>
                <w:rFonts w:ascii="Arial Narrow" w:hAnsi="Arial Narrow" w:cs="Arial"/>
                <w:i/>
                <w:iCs/>
                <w:sz w:val="22"/>
                <w:szCs w:val="22"/>
                <w:lang w:val="vi"/>
              </w:rPr>
              <w:t>Trường học/giáo dục</w:t>
            </w:r>
          </w:p>
        </w:tc>
        <w:tc>
          <w:tcPr>
            <w:tcW w:w="2459" w:type="dxa"/>
            <w:shd w:val="clear" w:color="auto" w:fill="auto"/>
            <w:vAlign w:val="center"/>
          </w:tcPr>
          <w:p w14:paraId="011EFCAD" w14:textId="52A12548" w:rsidR="00380F16" w:rsidRPr="00633A69" w:rsidRDefault="00380F16" w:rsidP="00380F16">
            <w:pPr>
              <w:spacing w:before="80" w:after="0"/>
              <w:jc w:val="center"/>
              <w:rPr>
                <w:rFonts w:ascii="Arial Narrow" w:hAnsi="Arial Narrow" w:cs="Arial"/>
                <w:sz w:val="22"/>
                <w:szCs w:val="22"/>
              </w:rPr>
            </w:pPr>
            <w:r w:rsidRPr="00633A69">
              <w:rPr>
                <w:rFonts w:ascii="Arial Narrow" w:hAnsi="Arial Narrow" w:cs="Arial"/>
                <w:sz w:val="22"/>
                <w:szCs w:val="22"/>
              </w:rPr>
              <w:t>[  ]</w:t>
            </w:r>
          </w:p>
        </w:tc>
        <w:tc>
          <w:tcPr>
            <w:tcW w:w="3836" w:type="dxa"/>
            <w:shd w:val="clear" w:color="auto" w:fill="auto"/>
            <w:vAlign w:val="center"/>
          </w:tcPr>
          <w:p w14:paraId="1CD03BC3" w14:textId="68AFCDDC" w:rsidR="00380F16" w:rsidRPr="00633A69" w:rsidRDefault="00380F16" w:rsidP="00380F16">
            <w:pPr>
              <w:spacing w:before="80" w:after="0"/>
              <w:rPr>
                <w:rFonts w:ascii="Arial Narrow" w:hAnsi="Arial Narrow" w:cs="Arial"/>
                <w:iCs/>
                <w:sz w:val="22"/>
                <w:szCs w:val="22"/>
              </w:rPr>
            </w:pPr>
            <w:r w:rsidRPr="00633A69">
              <w:rPr>
                <w:rFonts w:ascii="Arial Narrow" w:hAnsi="Arial Narrow" w:cs="Arial"/>
                <w:sz w:val="22"/>
                <w:szCs w:val="22"/>
              </w:rPr>
              <w:t>[  ]</w:t>
            </w:r>
          </w:p>
        </w:tc>
      </w:tr>
      <w:tr w:rsidR="00380F16" w:rsidRPr="00633A69" w14:paraId="40017E88" w14:textId="77777777" w:rsidTr="00380F16">
        <w:tc>
          <w:tcPr>
            <w:tcW w:w="2317" w:type="dxa"/>
            <w:shd w:val="clear" w:color="auto" w:fill="auto"/>
          </w:tcPr>
          <w:p w14:paraId="495C03A9" w14:textId="77777777" w:rsidR="00380F16" w:rsidRPr="00633A69" w:rsidRDefault="00380F16" w:rsidP="00380F16">
            <w:pPr>
              <w:spacing w:before="80" w:after="0"/>
              <w:rPr>
                <w:rFonts w:ascii="Arial Narrow" w:hAnsi="Arial Narrow" w:cs="Arial"/>
                <w:sz w:val="22"/>
                <w:szCs w:val="22"/>
              </w:rPr>
            </w:pPr>
            <w:r w:rsidRPr="00633A69">
              <w:rPr>
                <w:rFonts w:ascii="Arial Narrow" w:hAnsi="Arial Narrow" w:cs="Arial"/>
                <w:sz w:val="22"/>
                <w:szCs w:val="22"/>
              </w:rPr>
              <w:t>Healthcare</w:t>
            </w:r>
          </w:p>
          <w:p w14:paraId="1396E206" w14:textId="67A45D21" w:rsidR="00380F16" w:rsidRPr="00633A69" w:rsidRDefault="00380F16" w:rsidP="00380F16">
            <w:pPr>
              <w:spacing w:after="0"/>
              <w:rPr>
                <w:rFonts w:ascii="Arial Narrow" w:hAnsi="Arial Narrow" w:cs="Arial"/>
                <w:i/>
                <w:sz w:val="22"/>
                <w:szCs w:val="22"/>
              </w:rPr>
            </w:pPr>
            <w:r w:rsidRPr="00633A69">
              <w:rPr>
                <w:rFonts w:ascii="Arial Narrow" w:hAnsi="Arial Narrow" w:cs="Arial"/>
                <w:i/>
                <w:iCs/>
                <w:sz w:val="22"/>
                <w:szCs w:val="22"/>
                <w:lang w:val="vi"/>
              </w:rPr>
              <w:t xml:space="preserve">Chăm sóc sức khỏe </w:t>
            </w:r>
          </w:p>
        </w:tc>
        <w:tc>
          <w:tcPr>
            <w:tcW w:w="2459" w:type="dxa"/>
            <w:shd w:val="clear" w:color="auto" w:fill="auto"/>
            <w:vAlign w:val="center"/>
          </w:tcPr>
          <w:p w14:paraId="1E69B741" w14:textId="083B5B3A" w:rsidR="00380F16" w:rsidRPr="00633A69" w:rsidRDefault="00380F16" w:rsidP="00380F16">
            <w:pPr>
              <w:spacing w:before="80" w:after="0"/>
              <w:jc w:val="center"/>
              <w:rPr>
                <w:rFonts w:ascii="Arial Narrow" w:hAnsi="Arial Narrow" w:cs="Arial"/>
                <w:sz w:val="22"/>
                <w:szCs w:val="22"/>
              </w:rPr>
            </w:pPr>
            <w:r w:rsidRPr="00633A69">
              <w:rPr>
                <w:rFonts w:ascii="Arial Narrow" w:hAnsi="Arial Narrow" w:cs="Arial"/>
                <w:sz w:val="22"/>
                <w:szCs w:val="22"/>
              </w:rPr>
              <w:t>[  ]</w:t>
            </w:r>
          </w:p>
        </w:tc>
        <w:tc>
          <w:tcPr>
            <w:tcW w:w="3836" w:type="dxa"/>
            <w:shd w:val="clear" w:color="auto" w:fill="auto"/>
            <w:vAlign w:val="center"/>
          </w:tcPr>
          <w:p w14:paraId="58A7FF7F" w14:textId="4ABCA839" w:rsidR="00380F16" w:rsidRPr="00633A69" w:rsidRDefault="00380F16" w:rsidP="00380F16">
            <w:pPr>
              <w:spacing w:before="80" w:after="0"/>
              <w:rPr>
                <w:rFonts w:ascii="Arial Narrow" w:hAnsi="Arial Narrow" w:cs="Arial"/>
                <w:sz w:val="22"/>
                <w:szCs w:val="22"/>
              </w:rPr>
            </w:pPr>
            <w:r w:rsidRPr="00633A69">
              <w:rPr>
                <w:rFonts w:ascii="Arial Narrow" w:hAnsi="Arial Narrow" w:cs="Arial"/>
                <w:sz w:val="22"/>
                <w:szCs w:val="22"/>
              </w:rPr>
              <w:t>[  ]</w:t>
            </w:r>
          </w:p>
        </w:tc>
      </w:tr>
      <w:tr w:rsidR="00380F16" w:rsidRPr="00633A69" w14:paraId="504A1B11" w14:textId="77777777" w:rsidTr="00380F16">
        <w:tc>
          <w:tcPr>
            <w:tcW w:w="2317" w:type="dxa"/>
            <w:shd w:val="clear" w:color="auto" w:fill="auto"/>
          </w:tcPr>
          <w:p w14:paraId="5E5F389B" w14:textId="77777777" w:rsidR="00380F16" w:rsidRPr="00633A69" w:rsidRDefault="00380F16" w:rsidP="00380F16">
            <w:pPr>
              <w:spacing w:before="80" w:after="0"/>
              <w:rPr>
                <w:rFonts w:ascii="Arial Narrow" w:hAnsi="Arial Narrow" w:cs="Arial"/>
                <w:sz w:val="22"/>
                <w:szCs w:val="22"/>
              </w:rPr>
            </w:pPr>
            <w:r w:rsidRPr="00633A69">
              <w:rPr>
                <w:rFonts w:ascii="Arial Narrow" w:hAnsi="Arial Narrow" w:cs="Arial"/>
                <w:sz w:val="22"/>
                <w:szCs w:val="22"/>
              </w:rPr>
              <w:t>Other:</w:t>
            </w:r>
          </w:p>
          <w:p w14:paraId="1460079E" w14:textId="018E106F" w:rsidR="00380F16" w:rsidRPr="00633A69" w:rsidRDefault="00380F16" w:rsidP="00380F16">
            <w:pPr>
              <w:spacing w:after="0"/>
              <w:rPr>
                <w:rFonts w:ascii="Arial Narrow" w:hAnsi="Arial Narrow" w:cs="Arial"/>
                <w:i/>
                <w:sz w:val="22"/>
                <w:szCs w:val="22"/>
              </w:rPr>
            </w:pPr>
            <w:r w:rsidRPr="00633A69">
              <w:rPr>
                <w:rFonts w:ascii="Arial Narrow" w:hAnsi="Arial Narrow" w:cs="Arial"/>
                <w:i/>
                <w:iCs/>
                <w:sz w:val="22"/>
                <w:szCs w:val="22"/>
                <w:lang w:val="vi"/>
              </w:rPr>
              <w:t>Khác:</w:t>
            </w:r>
          </w:p>
        </w:tc>
        <w:tc>
          <w:tcPr>
            <w:tcW w:w="2459" w:type="dxa"/>
            <w:shd w:val="clear" w:color="auto" w:fill="auto"/>
            <w:vAlign w:val="center"/>
          </w:tcPr>
          <w:p w14:paraId="4310F491" w14:textId="21414006" w:rsidR="00380F16" w:rsidRPr="00633A69" w:rsidRDefault="00380F16" w:rsidP="00380F16">
            <w:pPr>
              <w:spacing w:before="80" w:after="0"/>
              <w:jc w:val="center"/>
              <w:rPr>
                <w:rFonts w:ascii="Arial Narrow" w:hAnsi="Arial Narrow" w:cs="Arial"/>
                <w:sz w:val="22"/>
                <w:szCs w:val="22"/>
              </w:rPr>
            </w:pPr>
            <w:r w:rsidRPr="00633A69">
              <w:rPr>
                <w:rFonts w:ascii="Arial Narrow" w:hAnsi="Arial Narrow" w:cs="Arial"/>
                <w:sz w:val="22"/>
                <w:szCs w:val="22"/>
              </w:rPr>
              <w:t>[  ]</w:t>
            </w:r>
          </w:p>
        </w:tc>
        <w:tc>
          <w:tcPr>
            <w:tcW w:w="3836" w:type="dxa"/>
            <w:shd w:val="clear" w:color="auto" w:fill="auto"/>
            <w:vAlign w:val="center"/>
          </w:tcPr>
          <w:p w14:paraId="7C83330B" w14:textId="7EEE352E" w:rsidR="00380F16" w:rsidRPr="00633A69" w:rsidRDefault="00380F16" w:rsidP="00380F16">
            <w:pPr>
              <w:spacing w:before="80" w:after="0"/>
              <w:rPr>
                <w:rFonts w:ascii="Arial Narrow" w:hAnsi="Arial Narrow" w:cs="Arial"/>
                <w:sz w:val="22"/>
                <w:szCs w:val="22"/>
              </w:rPr>
            </w:pPr>
            <w:r w:rsidRPr="00633A69">
              <w:rPr>
                <w:rFonts w:ascii="Arial Narrow" w:hAnsi="Arial Narrow" w:cs="Arial"/>
                <w:sz w:val="22"/>
                <w:szCs w:val="22"/>
              </w:rPr>
              <w:t>[  ]</w:t>
            </w:r>
          </w:p>
        </w:tc>
      </w:tr>
      <w:tr w:rsidR="00380F16" w:rsidRPr="00633A69" w14:paraId="4C33733D" w14:textId="77777777" w:rsidTr="00380F16">
        <w:tc>
          <w:tcPr>
            <w:tcW w:w="2317" w:type="dxa"/>
            <w:shd w:val="clear" w:color="auto" w:fill="auto"/>
          </w:tcPr>
          <w:p w14:paraId="5596CB57" w14:textId="77777777" w:rsidR="00380F16" w:rsidRPr="00633A69" w:rsidRDefault="00380F16" w:rsidP="00380F16">
            <w:pPr>
              <w:spacing w:before="80" w:after="0"/>
              <w:rPr>
                <w:rFonts w:ascii="Arial Narrow" w:hAnsi="Arial Narrow" w:cs="Arial"/>
                <w:sz w:val="22"/>
                <w:szCs w:val="22"/>
              </w:rPr>
            </w:pPr>
            <w:r w:rsidRPr="00633A69">
              <w:rPr>
                <w:rFonts w:ascii="Arial Narrow" w:hAnsi="Arial Narrow" w:cs="Arial"/>
                <w:sz w:val="22"/>
                <w:szCs w:val="22"/>
              </w:rPr>
              <w:t>Other:</w:t>
            </w:r>
          </w:p>
          <w:p w14:paraId="45FD2E92" w14:textId="47A3FF46" w:rsidR="00380F16" w:rsidRPr="00633A69" w:rsidRDefault="00380F16" w:rsidP="00380F16">
            <w:pPr>
              <w:spacing w:after="0"/>
              <w:rPr>
                <w:rFonts w:ascii="Arial Narrow" w:hAnsi="Arial Narrow" w:cs="Arial"/>
                <w:i/>
                <w:sz w:val="22"/>
                <w:szCs w:val="22"/>
              </w:rPr>
            </w:pPr>
            <w:r w:rsidRPr="00633A69">
              <w:rPr>
                <w:rFonts w:ascii="Arial Narrow" w:hAnsi="Arial Narrow" w:cs="Arial"/>
                <w:i/>
                <w:iCs/>
                <w:sz w:val="22"/>
                <w:szCs w:val="22"/>
                <w:lang w:val="vi"/>
              </w:rPr>
              <w:t>Khác:</w:t>
            </w:r>
          </w:p>
        </w:tc>
        <w:tc>
          <w:tcPr>
            <w:tcW w:w="2459" w:type="dxa"/>
            <w:shd w:val="clear" w:color="auto" w:fill="auto"/>
            <w:vAlign w:val="center"/>
          </w:tcPr>
          <w:p w14:paraId="1CF07740" w14:textId="278C8247" w:rsidR="00380F16" w:rsidRPr="00633A69" w:rsidRDefault="00380F16" w:rsidP="00380F16">
            <w:pPr>
              <w:spacing w:before="80" w:after="0"/>
              <w:jc w:val="center"/>
              <w:rPr>
                <w:rFonts w:ascii="Arial Narrow" w:hAnsi="Arial Narrow" w:cs="Arial"/>
                <w:sz w:val="22"/>
                <w:szCs w:val="22"/>
              </w:rPr>
            </w:pPr>
            <w:r w:rsidRPr="00633A69">
              <w:rPr>
                <w:rFonts w:ascii="Arial Narrow" w:hAnsi="Arial Narrow" w:cs="Arial"/>
                <w:sz w:val="22"/>
                <w:szCs w:val="22"/>
              </w:rPr>
              <w:t>[  ]</w:t>
            </w:r>
          </w:p>
        </w:tc>
        <w:tc>
          <w:tcPr>
            <w:tcW w:w="3836" w:type="dxa"/>
            <w:shd w:val="clear" w:color="auto" w:fill="auto"/>
            <w:vAlign w:val="center"/>
          </w:tcPr>
          <w:p w14:paraId="501B8E6B" w14:textId="3265C31E" w:rsidR="00380F16" w:rsidRPr="00633A69" w:rsidRDefault="00380F16" w:rsidP="00380F16">
            <w:pPr>
              <w:spacing w:before="80" w:after="0"/>
              <w:rPr>
                <w:rFonts w:ascii="Arial Narrow" w:hAnsi="Arial Narrow" w:cs="Arial"/>
                <w:sz w:val="22"/>
                <w:szCs w:val="22"/>
              </w:rPr>
            </w:pPr>
            <w:r w:rsidRPr="00633A69">
              <w:rPr>
                <w:rFonts w:ascii="Arial Narrow" w:hAnsi="Arial Narrow" w:cs="Arial"/>
                <w:sz w:val="22"/>
                <w:szCs w:val="22"/>
              </w:rPr>
              <w:t>[  ]</w:t>
            </w:r>
          </w:p>
        </w:tc>
      </w:tr>
      <w:tr w:rsidR="00380F16" w:rsidRPr="00633A69" w14:paraId="29CDAB59" w14:textId="77777777" w:rsidTr="00380F16">
        <w:tc>
          <w:tcPr>
            <w:tcW w:w="2317" w:type="dxa"/>
            <w:shd w:val="clear" w:color="auto" w:fill="auto"/>
          </w:tcPr>
          <w:p w14:paraId="789CE60B" w14:textId="77777777" w:rsidR="00380F16" w:rsidRPr="00633A69" w:rsidRDefault="00380F16" w:rsidP="00380F16">
            <w:pPr>
              <w:spacing w:before="80" w:after="0"/>
              <w:rPr>
                <w:rFonts w:ascii="Arial Narrow" w:hAnsi="Arial Narrow" w:cs="Arial"/>
                <w:sz w:val="22"/>
                <w:szCs w:val="22"/>
              </w:rPr>
            </w:pPr>
            <w:r w:rsidRPr="00633A69">
              <w:rPr>
                <w:rFonts w:ascii="Arial Narrow" w:hAnsi="Arial Narrow" w:cs="Arial"/>
                <w:sz w:val="22"/>
                <w:szCs w:val="22"/>
              </w:rPr>
              <w:t>Other:</w:t>
            </w:r>
          </w:p>
          <w:p w14:paraId="6CD8D93A" w14:textId="3F3A3800" w:rsidR="00380F16" w:rsidRPr="00633A69" w:rsidRDefault="00380F16" w:rsidP="00380F16">
            <w:pPr>
              <w:spacing w:after="0"/>
              <w:rPr>
                <w:rFonts w:ascii="Arial Narrow" w:hAnsi="Arial Narrow" w:cs="Arial"/>
                <w:i/>
                <w:sz w:val="22"/>
                <w:szCs w:val="22"/>
              </w:rPr>
            </w:pPr>
            <w:r w:rsidRPr="00633A69">
              <w:rPr>
                <w:rFonts w:ascii="Arial Narrow" w:hAnsi="Arial Narrow" w:cs="Arial"/>
                <w:i/>
                <w:iCs/>
                <w:sz w:val="22"/>
                <w:szCs w:val="22"/>
                <w:lang w:val="vi"/>
              </w:rPr>
              <w:t>Khác:</w:t>
            </w:r>
          </w:p>
        </w:tc>
        <w:tc>
          <w:tcPr>
            <w:tcW w:w="2459" w:type="dxa"/>
            <w:shd w:val="clear" w:color="auto" w:fill="auto"/>
            <w:vAlign w:val="center"/>
          </w:tcPr>
          <w:p w14:paraId="56127FC1" w14:textId="62649BB4" w:rsidR="00380F16" w:rsidRPr="00633A69" w:rsidRDefault="00380F16" w:rsidP="00380F16">
            <w:pPr>
              <w:spacing w:before="80" w:after="0"/>
              <w:jc w:val="center"/>
              <w:rPr>
                <w:rFonts w:ascii="Arial Narrow" w:hAnsi="Arial Narrow" w:cs="Arial"/>
                <w:sz w:val="22"/>
                <w:szCs w:val="22"/>
              </w:rPr>
            </w:pPr>
            <w:r w:rsidRPr="00633A69">
              <w:rPr>
                <w:rFonts w:ascii="Arial Narrow" w:hAnsi="Arial Narrow" w:cs="Arial"/>
                <w:sz w:val="22"/>
                <w:szCs w:val="22"/>
              </w:rPr>
              <w:t>[  ]</w:t>
            </w:r>
          </w:p>
        </w:tc>
        <w:tc>
          <w:tcPr>
            <w:tcW w:w="3836" w:type="dxa"/>
            <w:shd w:val="clear" w:color="auto" w:fill="auto"/>
            <w:vAlign w:val="center"/>
          </w:tcPr>
          <w:p w14:paraId="1EBBE85B" w14:textId="12BB7006" w:rsidR="00380F16" w:rsidRPr="00633A69" w:rsidRDefault="00380F16" w:rsidP="00380F16">
            <w:pPr>
              <w:spacing w:before="80" w:after="0"/>
              <w:rPr>
                <w:rFonts w:ascii="Arial Narrow" w:hAnsi="Arial Narrow" w:cs="Arial"/>
                <w:sz w:val="22"/>
                <w:szCs w:val="22"/>
              </w:rPr>
            </w:pPr>
            <w:r w:rsidRPr="00633A69">
              <w:rPr>
                <w:rFonts w:ascii="Arial Narrow" w:hAnsi="Arial Narrow" w:cs="Arial"/>
                <w:sz w:val="22"/>
                <w:szCs w:val="22"/>
              </w:rPr>
              <w:t>[  ]</w:t>
            </w:r>
          </w:p>
        </w:tc>
      </w:tr>
    </w:tbl>
    <w:p w14:paraId="558F1A81" w14:textId="77777777" w:rsidR="00175ACD" w:rsidRPr="00633A69" w:rsidRDefault="003D2C2E" w:rsidP="009B2237">
      <w:pPr>
        <w:pStyle w:val="WAItem"/>
        <w:keepNext w:val="0"/>
        <w:numPr>
          <w:ilvl w:val="0"/>
          <w:numId w:val="0"/>
        </w:numPr>
        <w:tabs>
          <w:tab w:val="clear" w:pos="540"/>
        </w:tabs>
        <w:spacing w:before="120"/>
        <w:ind w:left="720" w:hanging="720"/>
        <w:rPr>
          <w:sz w:val="22"/>
          <w:szCs w:val="22"/>
        </w:rPr>
      </w:pPr>
      <w:r w:rsidRPr="00633A69">
        <w:rPr>
          <w:bCs/>
          <w:sz w:val="22"/>
          <w:szCs w:val="22"/>
        </w:rPr>
        <w:lastRenderedPageBreak/>
        <w:t>21.</w:t>
      </w:r>
      <w:r w:rsidRPr="00633A69">
        <w:rPr>
          <w:bCs/>
          <w:sz w:val="22"/>
          <w:szCs w:val="22"/>
        </w:rPr>
        <w:tab/>
        <w:t>Children's Property</w:t>
      </w:r>
    </w:p>
    <w:p w14:paraId="4C506967" w14:textId="3BC55F03" w:rsidR="003D2C2E" w:rsidRPr="00633A69" w:rsidRDefault="00380F16" w:rsidP="008611C8">
      <w:pPr>
        <w:pStyle w:val="WAItem"/>
        <w:keepNext w:val="0"/>
        <w:numPr>
          <w:ilvl w:val="0"/>
          <w:numId w:val="0"/>
        </w:numPr>
        <w:tabs>
          <w:tab w:val="clear" w:pos="540"/>
        </w:tabs>
        <w:spacing w:before="0"/>
        <w:ind w:left="720" w:hanging="720"/>
        <w:rPr>
          <w:i/>
          <w:sz w:val="22"/>
          <w:szCs w:val="22"/>
        </w:rPr>
      </w:pPr>
      <w:r w:rsidRPr="00633A69">
        <w:rPr>
          <w:bCs/>
          <w:i/>
          <w:iCs/>
          <w:sz w:val="22"/>
          <w:szCs w:val="22"/>
        </w:rPr>
        <w:tab/>
      </w:r>
      <w:r w:rsidRPr="00633A69">
        <w:rPr>
          <w:bCs/>
          <w:i/>
          <w:iCs/>
          <w:sz w:val="22"/>
          <w:szCs w:val="22"/>
          <w:lang w:val="vi"/>
        </w:rPr>
        <w:t>Tài Sản Của Các Trẻ</w:t>
      </w:r>
    </w:p>
    <w:p w14:paraId="3A4E2C63" w14:textId="77777777" w:rsidR="00175ACD" w:rsidRPr="00633A69" w:rsidRDefault="003D2C2E" w:rsidP="009B2237">
      <w:pPr>
        <w:pStyle w:val="WABody38flush"/>
        <w:ind w:left="720"/>
      </w:pPr>
      <w:r w:rsidRPr="00633A69">
        <w:t>As far as I know, the children have the following property, other than their clothing and other personal items (personal effects) and documents:</w:t>
      </w:r>
    </w:p>
    <w:p w14:paraId="43E8820A" w14:textId="60E01D37" w:rsidR="003D2C2E" w:rsidRPr="00633A69" w:rsidRDefault="00175ACD" w:rsidP="008611C8">
      <w:pPr>
        <w:pStyle w:val="WABody38flush"/>
        <w:spacing w:before="0"/>
        <w:ind w:left="720"/>
        <w:rPr>
          <w:i/>
        </w:rPr>
      </w:pPr>
      <w:r w:rsidRPr="00633A69">
        <w:rPr>
          <w:i/>
          <w:iCs/>
          <w:lang w:val="vi"/>
        </w:rPr>
        <w:t>Theo tôi biết, ngoài quần áo và các vật dụng cá nhân khác (đồ dùng cá nhân) và giấy tờ, các em có các tài sản sau đây:</w:t>
      </w:r>
    </w:p>
    <w:p w14:paraId="228046C4" w14:textId="77777777" w:rsidR="00175ACD" w:rsidRPr="00633A69" w:rsidRDefault="003D2C2E" w:rsidP="009B2237">
      <w:pPr>
        <w:pStyle w:val="WABody6AboveHang"/>
        <w:ind w:left="1073"/>
      </w:pPr>
      <w:proofErr w:type="gramStart"/>
      <w:r w:rsidRPr="00633A69">
        <w:t>[  ]</w:t>
      </w:r>
      <w:proofErr w:type="gramEnd"/>
      <w:r w:rsidRPr="00633A69">
        <w:tab/>
        <w:t>None</w:t>
      </w:r>
    </w:p>
    <w:p w14:paraId="49D18982" w14:textId="6BD84C9E" w:rsidR="003D2C2E" w:rsidRPr="00633A69" w:rsidRDefault="00380F16" w:rsidP="008611C8">
      <w:pPr>
        <w:pStyle w:val="WABody6AboveHang"/>
        <w:spacing w:before="0"/>
        <w:ind w:left="1073"/>
        <w:rPr>
          <w:i/>
        </w:rPr>
      </w:pPr>
      <w:r w:rsidRPr="00633A69">
        <w:rPr>
          <w:i/>
          <w:iCs/>
        </w:rPr>
        <w:tab/>
      </w:r>
      <w:r w:rsidRPr="00633A69">
        <w:rPr>
          <w:i/>
          <w:iCs/>
          <w:lang w:val="vi"/>
        </w:rPr>
        <w:t>Không</w:t>
      </w:r>
    </w:p>
    <w:p w14:paraId="0630DDDF" w14:textId="77777777" w:rsidR="00175ACD" w:rsidRPr="00633A69" w:rsidRDefault="003D2C2E" w:rsidP="009B2237">
      <w:pPr>
        <w:pStyle w:val="WABody6AboveHang"/>
        <w:ind w:left="1073"/>
        <w:rPr>
          <w:i/>
          <w:iCs/>
        </w:rPr>
      </w:pPr>
      <w:proofErr w:type="gramStart"/>
      <w:r w:rsidRPr="00633A69">
        <w:t>[  ]</w:t>
      </w:r>
      <w:proofErr w:type="gramEnd"/>
      <w:r w:rsidRPr="00633A69">
        <w:tab/>
      </w:r>
      <w:r w:rsidRPr="00633A69">
        <w:rPr>
          <w:i/>
          <w:iCs/>
        </w:rPr>
        <w:t>(Give a general statement of the children's property with an estimate of its value. Examples: disability or insurance benefits, trust account, money from a lawsuit, public assistance, TANF, child support)</w:t>
      </w:r>
    </w:p>
    <w:p w14:paraId="06950BD5" w14:textId="7717CD17" w:rsidR="003D2C2E" w:rsidRPr="00633A69" w:rsidRDefault="00380F16" w:rsidP="008611C8">
      <w:pPr>
        <w:pStyle w:val="WABody6AboveHang"/>
        <w:spacing w:before="0"/>
        <w:ind w:left="1073"/>
        <w:rPr>
          <w:i/>
          <w:lang w:val="vi"/>
        </w:rPr>
      </w:pPr>
      <w:r w:rsidRPr="00633A69">
        <w:rPr>
          <w:i/>
          <w:iCs/>
        </w:rPr>
        <w:tab/>
      </w:r>
      <w:r w:rsidRPr="00633A69">
        <w:rPr>
          <w:i/>
          <w:iCs/>
          <w:lang w:val="vi"/>
        </w:rPr>
        <w:t>(Cung cấp báo cáo chung về tài sản của các trẻ kèm theo ước tính giá trị của tài sản đó. Ví dụ: phúc lợi cho người khuyết tật hoặc quyền lợi bảo hiểm, tài khoản ủy thác, tiền từ vụ kiện, trợ cấp công cộng, TANF, cấp dưỡng con)</w:t>
      </w:r>
    </w:p>
    <w:p w14:paraId="1EF3A86C" w14:textId="7299E379" w:rsidR="003D2C2E" w:rsidRPr="00633A69" w:rsidRDefault="003D2C2E" w:rsidP="00380F16">
      <w:pPr>
        <w:pStyle w:val="WAblankline"/>
        <w:ind w:left="1080"/>
        <w:rPr>
          <w:lang w:val="vi"/>
        </w:rPr>
      </w:pPr>
      <w:r w:rsidRPr="00633A69">
        <w:rPr>
          <w:lang w:val="vi"/>
        </w:rPr>
        <w:tab/>
      </w:r>
    </w:p>
    <w:p w14:paraId="0490FA00" w14:textId="057FF22F" w:rsidR="003D2C2E" w:rsidRPr="00633A69" w:rsidRDefault="003D2C2E" w:rsidP="00380F16">
      <w:pPr>
        <w:pStyle w:val="WAblankline"/>
        <w:ind w:left="1080"/>
        <w:rPr>
          <w:lang w:val="vi"/>
        </w:rPr>
      </w:pPr>
      <w:r w:rsidRPr="00633A69">
        <w:rPr>
          <w:lang w:val="vi"/>
        </w:rPr>
        <w:tab/>
      </w:r>
    </w:p>
    <w:p w14:paraId="1CCDCF22" w14:textId="77777777" w:rsidR="00175ACD" w:rsidRPr="00633A69" w:rsidRDefault="00B86CF9" w:rsidP="009B2237">
      <w:pPr>
        <w:pStyle w:val="WAItem"/>
        <w:keepNext w:val="0"/>
        <w:numPr>
          <w:ilvl w:val="0"/>
          <w:numId w:val="0"/>
        </w:numPr>
        <w:tabs>
          <w:tab w:val="clear" w:pos="540"/>
        </w:tabs>
        <w:spacing w:before="120"/>
        <w:ind w:left="720" w:hanging="720"/>
        <w:rPr>
          <w:sz w:val="22"/>
          <w:szCs w:val="22"/>
        </w:rPr>
      </w:pPr>
      <w:r w:rsidRPr="00633A69">
        <w:rPr>
          <w:bCs/>
          <w:sz w:val="22"/>
          <w:szCs w:val="22"/>
        </w:rPr>
        <w:t>22.</w:t>
      </w:r>
      <w:r w:rsidRPr="00633A69">
        <w:rPr>
          <w:bCs/>
          <w:sz w:val="22"/>
          <w:szCs w:val="22"/>
        </w:rPr>
        <w:tab/>
        <w:t>Fees and Costs</w:t>
      </w:r>
    </w:p>
    <w:p w14:paraId="18E985C0" w14:textId="6723E1BD" w:rsidR="00514268" w:rsidRPr="00633A69" w:rsidRDefault="00380F16" w:rsidP="008611C8">
      <w:pPr>
        <w:pStyle w:val="WAItem"/>
        <w:keepNext w:val="0"/>
        <w:numPr>
          <w:ilvl w:val="0"/>
          <w:numId w:val="0"/>
        </w:numPr>
        <w:tabs>
          <w:tab w:val="clear" w:pos="540"/>
        </w:tabs>
        <w:spacing w:before="0" w:after="120"/>
        <w:ind w:left="720" w:hanging="720"/>
        <w:rPr>
          <w:i/>
          <w:sz w:val="22"/>
          <w:szCs w:val="22"/>
        </w:rPr>
      </w:pPr>
      <w:r w:rsidRPr="00633A69">
        <w:rPr>
          <w:bCs/>
          <w:i/>
          <w:iCs/>
          <w:sz w:val="22"/>
          <w:szCs w:val="22"/>
        </w:rPr>
        <w:tab/>
      </w:r>
      <w:r w:rsidRPr="00633A69">
        <w:rPr>
          <w:bCs/>
          <w:i/>
          <w:iCs/>
          <w:sz w:val="22"/>
          <w:szCs w:val="22"/>
          <w:lang w:val="vi"/>
        </w:rPr>
        <w:t>Phí và Chi Phí</w:t>
      </w:r>
    </w:p>
    <w:tbl>
      <w:tblPr>
        <w:tblW w:w="0" w:type="auto"/>
        <w:tblInd w:w="73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612"/>
      </w:tblGrid>
      <w:tr w:rsidR="0054046C" w:rsidRPr="00633A69" w14:paraId="288817DB" w14:textId="77777777" w:rsidTr="00542990">
        <w:tc>
          <w:tcPr>
            <w:tcW w:w="8838" w:type="dxa"/>
            <w:shd w:val="clear" w:color="auto" w:fill="auto"/>
          </w:tcPr>
          <w:p w14:paraId="1A382BA4" w14:textId="77777777" w:rsidR="00175ACD" w:rsidRPr="00633A69" w:rsidRDefault="0054046C" w:rsidP="009B2237">
            <w:pPr>
              <w:suppressAutoHyphens/>
              <w:spacing w:before="60" w:after="0"/>
              <w:rPr>
                <w:rFonts w:ascii="Arial Narrow" w:hAnsi="Arial Narrow" w:cs="Arial"/>
                <w:bCs/>
                <w:i/>
                <w:sz w:val="22"/>
                <w:szCs w:val="22"/>
              </w:rPr>
            </w:pPr>
            <w:r w:rsidRPr="00633A69">
              <w:rPr>
                <w:rFonts w:ascii="Arial Narrow" w:hAnsi="Arial Narrow" w:cs="Arial"/>
                <w:b/>
                <w:bCs/>
                <w:i/>
                <w:iCs/>
                <w:sz w:val="22"/>
                <w:szCs w:val="22"/>
              </w:rPr>
              <w:t xml:space="preserve">Filing Fee – </w:t>
            </w:r>
            <w:r w:rsidRPr="00633A69">
              <w:rPr>
                <w:rFonts w:ascii="Arial Narrow" w:hAnsi="Arial Narrow" w:cs="Arial"/>
                <w:i/>
                <w:iCs/>
                <w:sz w:val="22"/>
                <w:szCs w:val="22"/>
              </w:rPr>
              <w:t xml:space="preserve">In some situations the court will </w:t>
            </w:r>
            <w:r w:rsidRPr="00633A69">
              <w:rPr>
                <w:rFonts w:ascii="Arial Narrow" w:hAnsi="Arial Narrow" w:cs="Arial"/>
                <w:b/>
                <w:bCs/>
                <w:i/>
                <w:iCs/>
                <w:sz w:val="22"/>
                <w:szCs w:val="22"/>
              </w:rPr>
              <w:t>not</w:t>
            </w:r>
            <w:r w:rsidRPr="00633A69">
              <w:rPr>
                <w:rFonts w:ascii="Arial Narrow" w:hAnsi="Arial Narrow" w:cs="Arial"/>
                <w:i/>
                <w:iCs/>
                <w:sz w:val="22"/>
                <w:szCs w:val="22"/>
              </w:rPr>
              <w:t xml:space="preserve"> charge a fee for filing this case.</w:t>
            </w:r>
          </w:p>
          <w:p w14:paraId="51BCD431" w14:textId="223621AF" w:rsidR="0054046C" w:rsidRPr="00633A69" w:rsidRDefault="00175ACD" w:rsidP="008611C8">
            <w:pPr>
              <w:suppressAutoHyphens/>
              <w:spacing w:after="60"/>
              <w:rPr>
                <w:rFonts w:ascii="Arial Narrow" w:hAnsi="Arial Narrow" w:cs="Arial"/>
                <w:bCs/>
                <w:i/>
                <w:sz w:val="22"/>
                <w:szCs w:val="22"/>
              </w:rPr>
            </w:pPr>
            <w:r w:rsidRPr="00633A69">
              <w:rPr>
                <w:rFonts w:ascii="Arial Narrow" w:hAnsi="Arial Narrow" w:cs="Arial"/>
                <w:b/>
                <w:bCs/>
                <w:i/>
                <w:iCs/>
                <w:sz w:val="22"/>
                <w:szCs w:val="22"/>
                <w:lang w:val="vi"/>
              </w:rPr>
              <w:t>Phí Nộp Đơn</w:t>
            </w:r>
            <w:r w:rsidRPr="00633A69">
              <w:rPr>
                <w:rFonts w:ascii="Arial Narrow" w:hAnsi="Arial Narrow" w:cs="Arial"/>
                <w:i/>
                <w:iCs/>
                <w:sz w:val="22"/>
                <w:szCs w:val="22"/>
                <w:lang w:val="vi"/>
              </w:rPr>
              <w:t xml:space="preserve"> – Trong một số tình huống, tòa án sẽ </w:t>
            </w:r>
            <w:r w:rsidRPr="00633A69">
              <w:rPr>
                <w:rFonts w:ascii="Arial Narrow" w:hAnsi="Arial Narrow" w:cs="Arial"/>
                <w:b/>
                <w:bCs/>
                <w:i/>
                <w:iCs/>
                <w:sz w:val="22"/>
                <w:szCs w:val="22"/>
                <w:lang w:val="vi"/>
              </w:rPr>
              <w:t>không</w:t>
            </w:r>
            <w:r w:rsidRPr="00633A69">
              <w:rPr>
                <w:rFonts w:ascii="Arial Narrow" w:hAnsi="Arial Narrow" w:cs="Arial"/>
                <w:i/>
                <w:iCs/>
                <w:sz w:val="22"/>
                <w:szCs w:val="22"/>
                <w:lang w:val="vi"/>
              </w:rPr>
              <w:t xml:space="preserve"> tính phí nộp đơn vụ án này.</w:t>
            </w:r>
          </w:p>
          <w:p w14:paraId="669A1F8E" w14:textId="77777777" w:rsidR="00175ACD" w:rsidRPr="00633A69" w:rsidRDefault="002F4733" w:rsidP="009B2237">
            <w:pPr>
              <w:numPr>
                <w:ilvl w:val="0"/>
                <w:numId w:val="47"/>
              </w:numPr>
              <w:suppressAutoHyphens/>
              <w:spacing w:before="60" w:after="0"/>
              <w:rPr>
                <w:rFonts w:ascii="Arial Narrow" w:hAnsi="Arial Narrow" w:cs="Arial"/>
                <w:bCs/>
                <w:i/>
                <w:sz w:val="22"/>
                <w:szCs w:val="22"/>
              </w:rPr>
            </w:pPr>
            <w:r w:rsidRPr="00633A69">
              <w:rPr>
                <w:rFonts w:ascii="Arial Narrow" w:hAnsi="Arial Narrow" w:cs="Arial"/>
                <w:i/>
                <w:iCs/>
                <w:sz w:val="22"/>
                <w:szCs w:val="22"/>
              </w:rPr>
              <w:t>When the proposed guardian is a relative, the fee is waived automatically.</w:t>
            </w:r>
          </w:p>
          <w:p w14:paraId="54253F0B" w14:textId="0461EC54" w:rsidR="0054046C" w:rsidRPr="00633A69" w:rsidRDefault="00175ACD" w:rsidP="00380F16">
            <w:pPr>
              <w:suppressAutoHyphens/>
              <w:spacing w:after="60"/>
              <w:ind w:left="720"/>
              <w:rPr>
                <w:rFonts w:ascii="Arial Narrow" w:hAnsi="Arial Narrow" w:cs="Arial"/>
                <w:bCs/>
                <w:i/>
                <w:sz w:val="22"/>
                <w:szCs w:val="22"/>
              </w:rPr>
            </w:pPr>
            <w:r w:rsidRPr="00633A69">
              <w:rPr>
                <w:rFonts w:ascii="Arial Narrow" w:hAnsi="Arial Narrow" w:cs="Arial"/>
                <w:i/>
                <w:iCs/>
                <w:sz w:val="22"/>
                <w:szCs w:val="22"/>
                <w:lang w:val="vi"/>
              </w:rPr>
              <w:t>Khi người giám hộ được đề xuất là họ hàng, khoản phí này sẽ tự động được miễn.</w:t>
            </w:r>
          </w:p>
          <w:p w14:paraId="424889A2" w14:textId="77777777" w:rsidR="00175ACD" w:rsidRPr="00633A69" w:rsidRDefault="002F4733" w:rsidP="009B2237">
            <w:pPr>
              <w:numPr>
                <w:ilvl w:val="0"/>
                <w:numId w:val="47"/>
              </w:numPr>
              <w:suppressAutoHyphens/>
              <w:spacing w:before="60" w:after="0"/>
              <w:rPr>
                <w:rFonts w:ascii="Arial Narrow" w:hAnsi="Arial Narrow" w:cs="Arial"/>
                <w:bCs/>
                <w:i/>
                <w:sz w:val="22"/>
                <w:szCs w:val="22"/>
              </w:rPr>
            </w:pPr>
            <w:r w:rsidRPr="00633A69">
              <w:rPr>
                <w:rFonts w:ascii="Arial Narrow" w:hAnsi="Arial Narrow" w:cs="Arial"/>
                <w:i/>
                <w:iCs/>
                <w:sz w:val="22"/>
                <w:szCs w:val="22"/>
              </w:rPr>
              <w:t xml:space="preserve">When the petitioner (including a child as petitioner) is low income, the petitioner may use forms </w:t>
            </w:r>
            <w:r w:rsidRPr="00633A69">
              <w:rPr>
                <w:rFonts w:ascii="Arial Narrow" w:hAnsi="Arial Narrow" w:cs="Arial"/>
                <w:i/>
                <w:iCs/>
                <w:sz w:val="22"/>
                <w:szCs w:val="22"/>
              </w:rPr>
              <w:br/>
            </w:r>
            <w:r w:rsidRPr="00633A69">
              <w:rPr>
                <w:rFonts w:ascii="Arial Narrow" w:hAnsi="Arial Narrow" w:cs="Arial"/>
                <w:sz w:val="22"/>
                <w:szCs w:val="22"/>
              </w:rPr>
              <w:t xml:space="preserve">GR 34.0100, 34.0300, </w:t>
            </w:r>
            <w:r w:rsidRPr="00633A69">
              <w:rPr>
                <w:rFonts w:ascii="Arial Narrow" w:hAnsi="Arial Narrow" w:cs="Arial"/>
                <w:i/>
                <w:iCs/>
                <w:sz w:val="22"/>
                <w:szCs w:val="22"/>
              </w:rPr>
              <w:t>and</w:t>
            </w:r>
            <w:r w:rsidRPr="00633A69">
              <w:rPr>
                <w:rFonts w:ascii="Arial Narrow" w:hAnsi="Arial Narrow" w:cs="Arial"/>
                <w:sz w:val="22"/>
                <w:szCs w:val="22"/>
              </w:rPr>
              <w:t xml:space="preserve"> 34.0500</w:t>
            </w:r>
            <w:r w:rsidRPr="00633A69">
              <w:rPr>
                <w:rFonts w:ascii="Arial Narrow" w:hAnsi="Arial Narrow" w:cs="Arial"/>
                <w:i/>
                <w:iCs/>
                <w:sz w:val="22"/>
                <w:szCs w:val="22"/>
              </w:rPr>
              <w:t xml:space="preserve"> to ask the court to waive the fee.</w:t>
            </w:r>
          </w:p>
          <w:p w14:paraId="33F0660F" w14:textId="406D9CE6" w:rsidR="0054046C" w:rsidRPr="00633A69" w:rsidRDefault="00175ACD" w:rsidP="00380F16">
            <w:pPr>
              <w:suppressAutoHyphens/>
              <w:spacing w:after="60"/>
              <w:ind w:left="720"/>
              <w:rPr>
                <w:rFonts w:ascii="Arial Narrow" w:hAnsi="Arial Narrow" w:cs="Arial"/>
                <w:bCs/>
                <w:i/>
                <w:sz w:val="22"/>
                <w:szCs w:val="22"/>
              </w:rPr>
            </w:pPr>
            <w:r w:rsidRPr="00633A69">
              <w:rPr>
                <w:rFonts w:ascii="Arial Narrow" w:hAnsi="Arial Narrow" w:cs="Arial"/>
                <w:i/>
                <w:iCs/>
                <w:sz w:val="22"/>
                <w:szCs w:val="22"/>
                <w:lang w:val="vi"/>
              </w:rPr>
              <w:t xml:space="preserve">Khi nguyên đơn (bao gồm trẻ là nguyên đơn) có thu nhập thấp, nguyên đơn có thể sử dụng các mẫu đơn </w:t>
            </w:r>
            <w:bookmarkStart w:id="4" w:name="_GoBack"/>
            <w:bookmarkEnd w:id="4"/>
            <w:r w:rsidRPr="00633A69">
              <w:rPr>
                <w:rFonts w:ascii="Arial Narrow" w:hAnsi="Arial Narrow" w:cs="Arial"/>
                <w:i/>
                <w:iCs/>
                <w:sz w:val="22"/>
                <w:szCs w:val="22"/>
                <w:lang w:val="vi"/>
              </w:rPr>
              <w:t>GR 34.0100, 34.0300 và 34.0500 để yêu cầu tòa án miễn khoản phí này.</w:t>
            </w:r>
          </w:p>
        </w:tc>
      </w:tr>
    </w:tbl>
    <w:p w14:paraId="195F067A" w14:textId="77777777" w:rsidR="00175ACD" w:rsidRPr="00633A69" w:rsidRDefault="003E0238" w:rsidP="009B2237">
      <w:pPr>
        <w:pStyle w:val="WABody6AboveHang"/>
        <w:ind w:left="1080" w:hanging="360"/>
      </w:pPr>
      <w:proofErr w:type="gramStart"/>
      <w:r w:rsidRPr="00633A69">
        <w:t>[  ]</w:t>
      </w:r>
      <w:proofErr w:type="gramEnd"/>
      <w:r w:rsidRPr="00633A69">
        <w:tab/>
        <w:t>No request.</w:t>
      </w:r>
    </w:p>
    <w:p w14:paraId="0807EE33" w14:textId="35AC4EDE" w:rsidR="00514268" w:rsidRPr="00633A69" w:rsidRDefault="00380F16" w:rsidP="008611C8">
      <w:pPr>
        <w:pStyle w:val="WABody6AboveHang"/>
        <w:spacing w:before="0"/>
        <w:ind w:left="1080" w:hanging="360"/>
        <w:rPr>
          <w:i/>
        </w:rPr>
      </w:pPr>
      <w:r w:rsidRPr="00633A69">
        <w:rPr>
          <w:i/>
          <w:iCs/>
        </w:rPr>
        <w:tab/>
      </w:r>
      <w:r w:rsidRPr="00633A69">
        <w:rPr>
          <w:i/>
          <w:iCs/>
          <w:lang w:val="vi"/>
        </w:rPr>
        <w:t>Không yêu cầu.</w:t>
      </w:r>
    </w:p>
    <w:p w14:paraId="501F352C" w14:textId="77777777" w:rsidR="00175ACD" w:rsidRPr="00633A69" w:rsidRDefault="00B23EB0" w:rsidP="009B2237">
      <w:pPr>
        <w:pStyle w:val="WABody4AboveIndented"/>
        <w:spacing w:before="120"/>
        <w:ind w:left="1080"/>
      </w:pPr>
      <w:proofErr w:type="gramStart"/>
      <w:r w:rsidRPr="00633A69">
        <w:t>[  ]</w:t>
      </w:r>
      <w:proofErr w:type="gramEnd"/>
      <w:r w:rsidRPr="00633A69">
        <w:tab/>
        <w:t xml:space="preserve">No fee shall be charged because the proposed standby guardian is a relative of the children, </w:t>
      </w:r>
      <w:r w:rsidRPr="00633A69">
        <w:rPr>
          <w:b/>
          <w:bCs/>
        </w:rPr>
        <w:t>not</w:t>
      </w:r>
      <w:r w:rsidRPr="00633A69">
        <w:t xml:space="preserve"> a professional guardian.</w:t>
      </w:r>
    </w:p>
    <w:p w14:paraId="3349D280" w14:textId="5F30D136" w:rsidR="00B33CAE" w:rsidRPr="00633A69" w:rsidRDefault="00380F16" w:rsidP="008611C8">
      <w:pPr>
        <w:pStyle w:val="WABody4AboveIndented"/>
        <w:spacing w:before="0"/>
        <w:ind w:left="1080"/>
        <w:rPr>
          <w:i/>
        </w:rPr>
      </w:pPr>
      <w:r w:rsidRPr="00633A69">
        <w:rPr>
          <w:i/>
          <w:iCs/>
        </w:rPr>
        <w:tab/>
      </w:r>
      <w:r w:rsidRPr="00633A69">
        <w:rPr>
          <w:i/>
          <w:iCs/>
          <w:lang w:val="vi"/>
        </w:rPr>
        <w:t xml:space="preserve">Không tính phí vì người giám hộ được đề xuất là họ hàng của các trẻ, </w:t>
      </w:r>
      <w:r w:rsidRPr="00633A69">
        <w:rPr>
          <w:b/>
          <w:bCs/>
          <w:i/>
          <w:iCs/>
          <w:lang w:val="vi"/>
        </w:rPr>
        <w:t xml:space="preserve">không </w:t>
      </w:r>
      <w:r w:rsidRPr="00633A69">
        <w:rPr>
          <w:i/>
          <w:iCs/>
          <w:lang w:val="vi"/>
        </w:rPr>
        <w:t>phải là người giám hộ chuyên nghiệp.</w:t>
      </w:r>
    </w:p>
    <w:p w14:paraId="1610F960" w14:textId="77777777" w:rsidR="00175ACD" w:rsidRPr="00633A69" w:rsidRDefault="003E0238" w:rsidP="009B2237">
      <w:pPr>
        <w:pStyle w:val="WABody4AboveIndented"/>
        <w:spacing w:before="120"/>
        <w:ind w:left="1080"/>
      </w:pPr>
      <w:proofErr w:type="gramStart"/>
      <w:r w:rsidRPr="00633A69">
        <w:t>[  ]</w:t>
      </w:r>
      <w:proofErr w:type="gramEnd"/>
      <w:r w:rsidRPr="00633A69">
        <w:tab/>
        <w:t>Order who should pay for court costs, Court Visitor fees, and other reasonable fees.</w:t>
      </w:r>
    </w:p>
    <w:p w14:paraId="321D4647" w14:textId="44ADD9D7" w:rsidR="00514268" w:rsidRPr="00633A69" w:rsidRDefault="00380F16" w:rsidP="008611C8">
      <w:pPr>
        <w:pStyle w:val="WABody4AboveIndented"/>
        <w:spacing w:before="0"/>
        <w:ind w:left="1080"/>
        <w:rPr>
          <w:i/>
        </w:rPr>
      </w:pPr>
      <w:r w:rsidRPr="00633A69">
        <w:rPr>
          <w:i/>
          <w:iCs/>
        </w:rPr>
        <w:tab/>
      </w:r>
      <w:r w:rsidRPr="00633A69">
        <w:rPr>
          <w:i/>
          <w:iCs/>
          <w:lang w:val="vi"/>
        </w:rPr>
        <w:t>Ra lệnh ai phải trả án phí, phí Người Bảo Hộ Đặc Biệt và các khoản phí hợp lý khác.</w:t>
      </w:r>
    </w:p>
    <w:p w14:paraId="6CBB6E4F" w14:textId="77777777" w:rsidR="00175ACD" w:rsidRPr="00633A69" w:rsidRDefault="00B86CF9" w:rsidP="009B2237">
      <w:pPr>
        <w:pStyle w:val="WAItem"/>
        <w:keepNext w:val="0"/>
        <w:numPr>
          <w:ilvl w:val="0"/>
          <w:numId w:val="0"/>
        </w:numPr>
        <w:tabs>
          <w:tab w:val="clear" w:pos="540"/>
        </w:tabs>
        <w:spacing w:before="120"/>
        <w:ind w:left="720" w:hanging="720"/>
        <w:rPr>
          <w:sz w:val="22"/>
          <w:szCs w:val="22"/>
        </w:rPr>
      </w:pPr>
      <w:r w:rsidRPr="00633A69">
        <w:rPr>
          <w:bCs/>
          <w:sz w:val="22"/>
          <w:szCs w:val="22"/>
        </w:rPr>
        <w:t>23.</w:t>
      </w:r>
      <w:r w:rsidRPr="00633A69">
        <w:rPr>
          <w:bCs/>
          <w:sz w:val="22"/>
          <w:szCs w:val="22"/>
        </w:rPr>
        <w:tab/>
        <w:t>Other Requests, If Any</w:t>
      </w:r>
    </w:p>
    <w:p w14:paraId="281DDA1A" w14:textId="5C8ADC74" w:rsidR="00514268" w:rsidRPr="00633A69" w:rsidRDefault="00380F16" w:rsidP="008611C8">
      <w:pPr>
        <w:pStyle w:val="WAItem"/>
        <w:keepNext w:val="0"/>
        <w:numPr>
          <w:ilvl w:val="0"/>
          <w:numId w:val="0"/>
        </w:numPr>
        <w:tabs>
          <w:tab w:val="clear" w:pos="540"/>
        </w:tabs>
        <w:spacing w:before="0"/>
        <w:ind w:left="720" w:hanging="720"/>
        <w:rPr>
          <w:i/>
          <w:sz w:val="22"/>
          <w:szCs w:val="22"/>
        </w:rPr>
      </w:pPr>
      <w:r w:rsidRPr="00633A69">
        <w:rPr>
          <w:bCs/>
          <w:i/>
          <w:iCs/>
          <w:sz w:val="22"/>
          <w:szCs w:val="22"/>
        </w:rPr>
        <w:tab/>
      </w:r>
      <w:r w:rsidRPr="00633A69">
        <w:rPr>
          <w:bCs/>
          <w:i/>
          <w:iCs/>
          <w:sz w:val="22"/>
          <w:szCs w:val="22"/>
          <w:lang w:val="vi"/>
        </w:rPr>
        <w:t>Các Yêu Cầu Khác, Nếu Có</w:t>
      </w:r>
    </w:p>
    <w:p w14:paraId="1C44D5CA" w14:textId="4570A230" w:rsidR="00514268" w:rsidRPr="00633A69" w:rsidRDefault="00514268" w:rsidP="00380F16">
      <w:pPr>
        <w:tabs>
          <w:tab w:val="left" w:pos="9360"/>
        </w:tabs>
        <w:spacing w:before="120" w:after="0"/>
        <w:ind w:left="720"/>
        <w:rPr>
          <w:rFonts w:ascii="Arial" w:hAnsi="Arial" w:cs="Arial"/>
          <w:sz w:val="22"/>
          <w:szCs w:val="22"/>
          <w:u w:val="single"/>
        </w:rPr>
      </w:pPr>
      <w:r w:rsidRPr="00633A69">
        <w:rPr>
          <w:rFonts w:ascii="Arial" w:hAnsi="Arial" w:cs="Arial"/>
          <w:sz w:val="22"/>
          <w:szCs w:val="22"/>
          <w:u w:val="single"/>
        </w:rPr>
        <w:tab/>
      </w:r>
    </w:p>
    <w:p w14:paraId="17CA5EA8" w14:textId="76235AB4" w:rsidR="00514268" w:rsidRPr="00633A69" w:rsidRDefault="00514268" w:rsidP="00380F16">
      <w:pPr>
        <w:tabs>
          <w:tab w:val="left" w:pos="9360"/>
        </w:tabs>
        <w:spacing w:before="120" w:after="0"/>
        <w:ind w:left="720"/>
        <w:rPr>
          <w:rFonts w:ascii="Arial" w:hAnsi="Arial" w:cs="Arial"/>
          <w:sz w:val="22"/>
          <w:szCs w:val="22"/>
          <w:u w:val="single"/>
        </w:rPr>
      </w:pPr>
      <w:r w:rsidRPr="00633A69">
        <w:rPr>
          <w:rFonts w:ascii="Arial" w:hAnsi="Arial" w:cs="Arial"/>
          <w:sz w:val="22"/>
          <w:szCs w:val="22"/>
          <w:u w:val="single"/>
        </w:rPr>
        <w:tab/>
      </w:r>
    </w:p>
    <w:p w14:paraId="539748EB" w14:textId="77777777" w:rsidR="00175ACD" w:rsidRPr="00633A69" w:rsidRDefault="00514268" w:rsidP="009B2237">
      <w:pPr>
        <w:tabs>
          <w:tab w:val="left" w:pos="0"/>
          <w:tab w:val="left" w:pos="720"/>
          <w:tab w:val="left" w:pos="3600"/>
          <w:tab w:val="left" w:pos="4344"/>
          <w:tab w:val="left" w:pos="4752"/>
          <w:tab w:val="left" w:pos="5616"/>
          <w:tab w:val="left" w:pos="10080"/>
        </w:tabs>
        <w:suppressAutoHyphens/>
        <w:spacing w:before="120" w:after="0"/>
        <w:rPr>
          <w:rFonts w:ascii="Arial" w:hAnsi="Arial" w:cs="Arial"/>
          <w:b/>
          <w:spacing w:val="-2"/>
          <w:sz w:val="22"/>
          <w:szCs w:val="22"/>
        </w:rPr>
      </w:pPr>
      <w:r w:rsidRPr="00633A69">
        <w:rPr>
          <w:rFonts w:ascii="Arial" w:hAnsi="Arial" w:cs="Arial"/>
          <w:b/>
          <w:bCs/>
          <w:sz w:val="22"/>
          <w:szCs w:val="22"/>
        </w:rPr>
        <w:t>Petitioner fills out below:</w:t>
      </w:r>
    </w:p>
    <w:p w14:paraId="499E1651" w14:textId="26F82A30" w:rsidR="00514268" w:rsidRPr="00633A69" w:rsidRDefault="00175ACD" w:rsidP="008611C8">
      <w:pPr>
        <w:tabs>
          <w:tab w:val="left" w:pos="0"/>
          <w:tab w:val="left" w:pos="720"/>
          <w:tab w:val="left" w:pos="3600"/>
          <w:tab w:val="left" w:pos="4344"/>
          <w:tab w:val="left" w:pos="4752"/>
          <w:tab w:val="left" w:pos="5616"/>
          <w:tab w:val="left" w:pos="10080"/>
        </w:tabs>
        <w:suppressAutoHyphens/>
        <w:spacing w:after="120"/>
        <w:rPr>
          <w:rFonts w:ascii="Arial" w:hAnsi="Arial" w:cs="Arial"/>
          <w:b/>
          <w:i/>
          <w:spacing w:val="-2"/>
          <w:sz w:val="22"/>
          <w:szCs w:val="22"/>
        </w:rPr>
      </w:pPr>
      <w:r w:rsidRPr="00633A69">
        <w:rPr>
          <w:rFonts w:ascii="Arial" w:hAnsi="Arial" w:cs="Arial"/>
          <w:b/>
          <w:bCs/>
          <w:i/>
          <w:iCs/>
          <w:sz w:val="22"/>
          <w:szCs w:val="22"/>
          <w:lang w:val="vi"/>
        </w:rPr>
        <w:t>Nguyên Đơn điền vào dưới đây:</w:t>
      </w:r>
    </w:p>
    <w:p w14:paraId="61EC2B9E" w14:textId="77777777" w:rsidR="00175ACD" w:rsidRPr="00633A69" w:rsidRDefault="001F1B07" w:rsidP="009B2237">
      <w:pPr>
        <w:tabs>
          <w:tab w:val="left" w:pos="3600"/>
        </w:tabs>
        <w:spacing w:before="120" w:after="0"/>
        <w:rPr>
          <w:rFonts w:ascii="Arial" w:hAnsi="Arial" w:cs="Arial"/>
          <w:sz w:val="22"/>
          <w:szCs w:val="22"/>
        </w:rPr>
      </w:pPr>
      <w:r w:rsidRPr="00633A69">
        <w:rPr>
          <w:rFonts w:ascii="Arial" w:hAnsi="Arial" w:cs="Arial"/>
          <w:sz w:val="22"/>
          <w:szCs w:val="22"/>
        </w:rPr>
        <w:lastRenderedPageBreak/>
        <w:t>I declare under penalty of perjury under the laws of the State of Washington that the facts I have provided on this form (including any attachments) are true.</w:t>
      </w:r>
      <w:r w:rsidRPr="00633A69">
        <w:rPr>
          <w:rFonts w:ascii="Arial" w:hAnsi="Arial" w:cs="Arial"/>
          <w:sz w:val="22"/>
          <w:szCs w:val="22"/>
        </w:rPr>
        <w:br/>
      </w:r>
      <w:proofErr w:type="gramStart"/>
      <w:r w:rsidRPr="00633A69">
        <w:rPr>
          <w:rFonts w:ascii="Arial" w:hAnsi="Arial" w:cs="Arial"/>
          <w:sz w:val="22"/>
          <w:szCs w:val="22"/>
        </w:rPr>
        <w:t>[  ]</w:t>
      </w:r>
      <w:proofErr w:type="gramEnd"/>
      <w:r w:rsidRPr="00633A69">
        <w:rPr>
          <w:rFonts w:ascii="Arial" w:hAnsi="Arial" w:cs="Arial"/>
          <w:sz w:val="22"/>
          <w:szCs w:val="22"/>
        </w:rPr>
        <w:t xml:space="preserve"> I have attached </w:t>
      </w:r>
      <w:r w:rsidRPr="00633A69">
        <w:rPr>
          <w:rFonts w:ascii="Arial" w:hAnsi="Arial" w:cs="Arial"/>
          <w:i/>
          <w:iCs/>
          <w:sz w:val="22"/>
          <w:szCs w:val="22"/>
        </w:rPr>
        <w:t>(#):</w:t>
      </w:r>
      <w:r w:rsidRPr="00633A69">
        <w:rPr>
          <w:rFonts w:ascii="Arial" w:hAnsi="Arial" w:cs="Arial"/>
          <w:sz w:val="22"/>
          <w:szCs w:val="22"/>
          <w:u w:val="single"/>
        </w:rPr>
        <w:tab/>
      </w:r>
      <w:r w:rsidRPr="00633A69">
        <w:rPr>
          <w:rFonts w:ascii="Arial" w:hAnsi="Arial" w:cs="Arial"/>
          <w:sz w:val="22"/>
          <w:szCs w:val="22"/>
        </w:rPr>
        <w:t xml:space="preserve"> pages.</w:t>
      </w:r>
    </w:p>
    <w:p w14:paraId="50CAFF9C" w14:textId="39BDBB5A" w:rsidR="001F1B07" w:rsidRPr="00633A69" w:rsidRDefault="00175ACD" w:rsidP="008611C8">
      <w:pPr>
        <w:tabs>
          <w:tab w:val="left" w:pos="3600"/>
        </w:tabs>
        <w:spacing w:after="120"/>
        <w:rPr>
          <w:rFonts w:ascii="Arial" w:hAnsi="Arial" w:cs="Arial"/>
          <w:i/>
          <w:sz w:val="22"/>
          <w:szCs w:val="22"/>
        </w:rPr>
      </w:pPr>
      <w:r w:rsidRPr="00633A69">
        <w:rPr>
          <w:rFonts w:ascii="Arial" w:hAnsi="Arial" w:cs="Arial"/>
          <w:i/>
          <w:iCs/>
          <w:sz w:val="22"/>
          <w:szCs w:val="22"/>
          <w:lang w:val="vi"/>
        </w:rPr>
        <w:t>Tôi cam đoan dưới hình phạt khai man theo luật lệ của Tiểu Bang Washington rằng các thông tin tôi đã cung cấp trong mẫu đơn này (bao gồm bất kỳ đính kèm nào) đều đúng sự thật.</w:t>
      </w:r>
      <w:r w:rsidRPr="00633A69">
        <w:rPr>
          <w:rFonts w:ascii="Arial" w:hAnsi="Arial" w:cs="Arial"/>
          <w:i/>
          <w:iCs/>
          <w:sz w:val="22"/>
          <w:szCs w:val="22"/>
          <w:lang w:val="vi"/>
        </w:rPr>
        <w:br/>
      </w:r>
      <w:r w:rsidRPr="00633A69">
        <w:rPr>
          <w:rFonts w:ascii="Arial" w:hAnsi="Arial" w:cs="Arial"/>
          <w:i/>
          <w:iCs/>
          <w:sz w:val="22"/>
          <w:szCs w:val="22"/>
        </w:rPr>
        <w:t xml:space="preserve">     </w:t>
      </w:r>
      <w:r w:rsidRPr="00633A69">
        <w:rPr>
          <w:rFonts w:ascii="Arial" w:hAnsi="Arial" w:cs="Arial"/>
          <w:i/>
          <w:iCs/>
          <w:sz w:val="22"/>
          <w:szCs w:val="22"/>
          <w:lang w:val="vi"/>
        </w:rPr>
        <w:t>Tôi đã đính kèm (#):</w:t>
      </w:r>
      <w:r w:rsidRPr="00633A69">
        <w:rPr>
          <w:rFonts w:ascii="Arial" w:hAnsi="Arial" w:cs="Arial"/>
          <w:sz w:val="22"/>
          <w:szCs w:val="22"/>
          <w:lang w:val="vi"/>
        </w:rPr>
        <w:tab/>
      </w:r>
      <w:r w:rsidRPr="00633A69">
        <w:rPr>
          <w:rFonts w:ascii="Arial" w:hAnsi="Arial" w:cs="Arial"/>
          <w:i/>
          <w:iCs/>
          <w:sz w:val="22"/>
          <w:szCs w:val="22"/>
          <w:lang w:val="vi"/>
        </w:rPr>
        <w:t xml:space="preserve"> trang.</w:t>
      </w:r>
    </w:p>
    <w:p w14:paraId="00273228" w14:textId="77777777" w:rsidR="00175ACD" w:rsidRPr="00633A69" w:rsidRDefault="00514268" w:rsidP="009B2237">
      <w:pPr>
        <w:tabs>
          <w:tab w:val="left" w:pos="6480"/>
          <w:tab w:val="left" w:pos="6750"/>
          <w:tab w:val="left" w:pos="9360"/>
          <w:tab w:val="left" w:pos="10080"/>
        </w:tabs>
        <w:spacing w:before="240" w:after="0"/>
        <w:rPr>
          <w:rFonts w:ascii="Arial" w:hAnsi="Arial" w:cs="Arial"/>
          <w:sz w:val="22"/>
          <w:szCs w:val="22"/>
          <w:u w:val="single"/>
        </w:rPr>
      </w:pPr>
      <w:r w:rsidRPr="00633A69">
        <w:rPr>
          <w:rFonts w:ascii="Arial" w:hAnsi="Arial" w:cs="Arial"/>
          <w:sz w:val="22"/>
          <w:szCs w:val="22"/>
        </w:rPr>
        <w:t xml:space="preserve">Signed at </w:t>
      </w:r>
      <w:r w:rsidRPr="00633A69">
        <w:rPr>
          <w:rFonts w:ascii="Arial" w:hAnsi="Arial" w:cs="Arial"/>
          <w:i/>
          <w:iCs/>
          <w:sz w:val="22"/>
          <w:szCs w:val="22"/>
        </w:rPr>
        <w:t>(city and state):</w:t>
      </w:r>
      <w:r w:rsidRPr="00633A69">
        <w:rPr>
          <w:rFonts w:ascii="Arial" w:hAnsi="Arial" w:cs="Arial"/>
          <w:sz w:val="22"/>
          <w:szCs w:val="22"/>
          <w:u w:val="single"/>
        </w:rPr>
        <w:tab/>
      </w:r>
      <w:r w:rsidRPr="00633A69">
        <w:rPr>
          <w:rFonts w:ascii="Arial" w:hAnsi="Arial" w:cs="Arial"/>
          <w:sz w:val="22"/>
          <w:szCs w:val="22"/>
        </w:rPr>
        <w:tab/>
        <w:t>Date:</w:t>
      </w:r>
      <w:r w:rsidRPr="00633A69">
        <w:rPr>
          <w:rFonts w:ascii="Arial" w:hAnsi="Arial" w:cs="Arial"/>
          <w:sz w:val="22"/>
          <w:szCs w:val="22"/>
          <w:u w:val="single"/>
        </w:rPr>
        <w:tab/>
      </w:r>
    </w:p>
    <w:p w14:paraId="16BCE9E0" w14:textId="3EC92BFC" w:rsidR="00514268" w:rsidRPr="00633A69" w:rsidRDefault="00175ACD" w:rsidP="008611C8">
      <w:pPr>
        <w:tabs>
          <w:tab w:val="left" w:pos="6480"/>
          <w:tab w:val="left" w:pos="6750"/>
          <w:tab w:val="left" w:pos="9360"/>
          <w:tab w:val="left" w:pos="10080"/>
        </w:tabs>
        <w:spacing w:after="120"/>
        <w:rPr>
          <w:rFonts w:ascii="Arial" w:hAnsi="Arial" w:cs="Arial"/>
          <w:i/>
          <w:sz w:val="22"/>
          <w:szCs w:val="22"/>
          <w:u w:val="single"/>
        </w:rPr>
      </w:pPr>
      <w:r w:rsidRPr="00633A69">
        <w:rPr>
          <w:rFonts w:ascii="Arial" w:hAnsi="Arial" w:cs="Arial"/>
          <w:i/>
          <w:iCs/>
          <w:sz w:val="22"/>
          <w:szCs w:val="22"/>
          <w:lang w:val="vi"/>
        </w:rPr>
        <w:t>Đã ký tại (thành phố và tiểu bang):</w:t>
      </w:r>
      <w:r w:rsidRPr="00633A69">
        <w:rPr>
          <w:rFonts w:ascii="Arial" w:hAnsi="Arial" w:cs="Arial"/>
          <w:sz w:val="22"/>
          <w:szCs w:val="22"/>
          <w:lang w:val="vi"/>
        </w:rPr>
        <w:tab/>
      </w:r>
      <w:r w:rsidRPr="00633A69">
        <w:rPr>
          <w:rFonts w:ascii="Arial" w:hAnsi="Arial" w:cs="Arial"/>
          <w:sz w:val="22"/>
          <w:szCs w:val="22"/>
          <w:lang w:val="vi"/>
        </w:rPr>
        <w:tab/>
      </w:r>
      <w:r w:rsidRPr="00633A69">
        <w:rPr>
          <w:rFonts w:ascii="Arial" w:hAnsi="Arial" w:cs="Arial"/>
          <w:i/>
          <w:iCs/>
          <w:sz w:val="22"/>
          <w:szCs w:val="22"/>
          <w:lang w:val="vi"/>
        </w:rPr>
        <w:t>Ngày:</w:t>
      </w:r>
    </w:p>
    <w:p w14:paraId="686506EC" w14:textId="3F8C40E7" w:rsidR="00514268" w:rsidRPr="00633A69" w:rsidRDefault="003E1EA5" w:rsidP="00DE4B63">
      <w:pPr>
        <w:tabs>
          <w:tab w:val="left" w:pos="4500"/>
          <w:tab w:val="left" w:pos="4770"/>
          <w:tab w:val="left" w:pos="9360"/>
        </w:tabs>
        <w:spacing w:before="240" w:after="0"/>
        <w:jc w:val="both"/>
        <w:rPr>
          <w:rFonts w:ascii="Arial" w:hAnsi="Arial" w:cs="Arial"/>
          <w:sz w:val="22"/>
          <w:szCs w:val="22"/>
          <w:u w:val="single"/>
        </w:rPr>
      </w:pPr>
      <w:r w:rsidRPr="00633A69">
        <w:rPr>
          <w:rFonts w:ascii="Arial" w:hAnsi="Arial" w:cs="Arial"/>
          <w:noProof/>
          <w:sz w:val="22"/>
          <w:szCs w:val="22"/>
        </w:rPr>
        <mc:AlternateContent>
          <mc:Choice Requires="wps">
            <w:drawing>
              <wp:anchor distT="0" distB="0" distL="114300" distR="114300" simplePos="0" relativeHeight="251656704" behindDoc="0" locked="0" layoutInCell="1" allowOverlap="1" wp14:anchorId="70522A09" wp14:editId="6BF4C3BD">
                <wp:simplePos x="0" y="0"/>
                <wp:positionH relativeFrom="margin">
                  <wp:posOffset>-49530</wp:posOffset>
                </wp:positionH>
                <wp:positionV relativeFrom="paragraph">
                  <wp:posOffset>70062</wp:posOffset>
                </wp:positionV>
                <wp:extent cx="164465" cy="65405"/>
                <wp:effectExtent l="0" t="7620" r="0" b="0"/>
                <wp:wrapNone/>
                <wp:docPr id="6" name="Isosceles Tri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F00F6D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margin-left:-3.9pt;margin-top:5.5pt;width:12.95pt;height:5.15pt;rotation:90;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" fillcolor="black" stroked="f">
                <o:lock v:ext="edit" aspectratio="t"/>
                <w10:wrap anchorx="margin"/>
              </v:shape>
            </w:pict>
          </mc:Fallback>
        </mc:AlternateContent>
      </w:r>
      <w:r w:rsidRPr="00633A69">
        <w:rPr>
          <w:rFonts w:ascii="Arial" w:hAnsi="Arial" w:cs="Arial"/>
          <w:sz w:val="22"/>
          <w:szCs w:val="22"/>
          <w:u w:val="single"/>
        </w:rPr>
        <w:tab/>
      </w:r>
      <w:r w:rsidRPr="00633A69">
        <w:rPr>
          <w:rFonts w:ascii="Arial" w:hAnsi="Arial" w:cs="Arial"/>
          <w:sz w:val="22"/>
          <w:szCs w:val="22"/>
        </w:rPr>
        <w:tab/>
      </w:r>
      <w:r w:rsidRPr="00633A69">
        <w:rPr>
          <w:rFonts w:ascii="Arial" w:hAnsi="Arial" w:cs="Arial"/>
          <w:sz w:val="22"/>
          <w:szCs w:val="22"/>
          <w:u w:val="single"/>
        </w:rPr>
        <w:tab/>
      </w:r>
    </w:p>
    <w:p w14:paraId="6E715B02" w14:textId="77777777" w:rsidR="00175ACD" w:rsidRPr="00633A69" w:rsidRDefault="00514268" w:rsidP="009B2237">
      <w:pPr>
        <w:tabs>
          <w:tab w:val="left" w:pos="4770"/>
          <w:tab w:val="left" w:pos="9360"/>
        </w:tabs>
        <w:spacing w:after="0"/>
        <w:jc w:val="both"/>
        <w:rPr>
          <w:rFonts w:ascii="Arial Narrow" w:hAnsi="Arial Narrow" w:cs="Arial"/>
          <w:i/>
          <w:sz w:val="22"/>
          <w:szCs w:val="22"/>
        </w:rPr>
      </w:pPr>
      <w:r w:rsidRPr="00633A69">
        <w:rPr>
          <w:rFonts w:ascii="Arial Narrow" w:hAnsi="Arial Narrow" w:cs="Arial"/>
          <w:i/>
          <w:iCs/>
          <w:sz w:val="22"/>
          <w:szCs w:val="22"/>
        </w:rPr>
        <w:t>Petitioner signs here</w:t>
      </w:r>
      <w:r w:rsidRPr="00633A69">
        <w:rPr>
          <w:rFonts w:ascii="Arial Narrow" w:hAnsi="Arial Narrow" w:cs="Arial"/>
          <w:i/>
          <w:iCs/>
          <w:sz w:val="22"/>
          <w:szCs w:val="22"/>
        </w:rPr>
        <w:tab/>
        <w:t>Print name</w:t>
      </w:r>
    </w:p>
    <w:p w14:paraId="06C76FB1" w14:textId="32FE3C7C" w:rsidR="00514268" w:rsidRPr="00633A69" w:rsidRDefault="00175ACD" w:rsidP="008611C8">
      <w:pPr>
        <w:tabs>
          <w:tab w:val="left" w:pos="4770"/>
          <w:tab w:val="left" w:pos="9360"/>
        </w:tabs>
        <w:spacing w:after="120"/>
        <w:jc w:val="both"/>
        <w:rPr>
          <w:rFonts w:ascii="Arial Narrow" w:hAnsi="Arial Narrow" w:cs="Arial"/>
          <w:i/>
          <w:sz w:val="22"/>
          <w:szCs w:val="22"/>
        </w:rPr>
      </w:pPr>
      <w:r w:rsidRPr="00633A69">
        <w:rPr>
          <w:rFonts w:ascii="Arial Narrow" w:hAnsi="Arial Narrow" w:cs="Arial"/>
          <w:i/>
          <w:iCs/>
          <w:sz w:val="22"/>
          <w:szCs w:val="22"/>
          <w:lang w:val="vi"/>
        </w:rPr>
        <w:t>Nguyên Đơn ký ở đây</w:t>
      </w:r>
      <w:r w:rsidRPr="00633A69">
        <w:rPr>
          <w:rFonts w:ascii="Arial Narrow" w:hAnsi="Arial Narrow" w:cs="Arial"/>
          <w:sz w:val="22"/>
          <w:szCs w:val="22"/>
          <w:lang w:val="vi"/>
        </w:rPr>
        <w:tab/>
      </w:r>
      <w:r w:rsidRPr="00633A69">
        <w:rPr>
          <w:rFonts w:ascii="Arial Narrow" w:hAnsi="Arial Narrow" w:cs="Arial"/>
          <w:i/>
          <w:iCs/>
          <w:sz w:val="22"/>
          <w:szCs w:val="22"/>
          <w:lang w:val="vi"/>
        </w:rPr>
        <w:t xml:space="preserve">Tên viết in </w:t>
      </w:r>
    </w:p>
    <w:p w14:paraId="61B1DA54" w14:textId="77777777" w:rsidR="00175ACD" w:rsidRPr="00633A69" w:rsidRDefault="00F060E6" w:rsidP="009B2237">
      <w:pPr>
        <w:pStyle w:val="WAnote"/>
        <w:spacing w:before="0"/>
        <w:ind w:left="0" w:firstLine="0"/>
        <w:rPr>
          <w:iCs/>
        </w:rPr>
      </w:pPr>
      <w:r w:rsidRPr="00633A69">
        <w:t>My contact information is:</w:t>
      </w:r>
    </w:p>
    <w:p w14:paraId="2C14989E" w14:textId="67AD13C1" w:rsidR="00F060E6" w:rsidRPr="00633A69" w:rsidRDefault="00175ACD" w:rsidP="008611C8">
      <w:pPr>
        <w:pStyle w:val="WAnote"/>
        <w:spacing w:before="0" w:after="120"/>
        <w:ind w:left="0" w:firstLine="0"/>
        <w:rPr>
          <w:i/>
        </w:rPr>
      </w:pPr>
      <w:r w:rsidRPr="00633A69">
        <w:rPr>
          <w:i/>
          <w:iCs/>
          <w:lang w:val="vi"/>
        </w:rPr>
        <w:t>Thông tin liên hệ của tôi là:</w:t>
      </w:r>
    </w:p>
    <w:p w14:paraId="21F8EC30" w14:textId="77777777" w:rsidR="00175ACD" w:rsidRPr="00633A69" w:rsidRDefault="00F060E6" w:rsidP="009B2237">
      <w:pPr>
        <w:pStyle w:val="WAnote"/>
        <w:tabs>
          <w:tab w:val="clear" w:pos="540"/>
          <w:tab w:val="clear" w:pos="1260"/>
          <w:tab w:val="left" w:pos="4140"/>
          <w:tab w:val="left" w:pos="4770"/>
          <w:tab w:val="left" w:pos="5670"/>
          <w:tab w:val="left" w:pos="9360"/>
        </w:tabs>
        <w:spacing w:before="240"/>
        <w:ind w:left="0" w:firstLine="0"/>
        <w:rPr>
          <w:u w:val="single"/>
        </w:rPr>
      </w:pPr>
      <w:r w:rsidRPr="00633A69">
        <w:rPr>
          <w:i/>
          <w:iCs/>
        </w:rPr>
        <w:t>Email:</w:t>
      </w:r>
      <w:r w:rsidRPr="00633A69">
        <w:rPr>
          <w:u w:val="single"/>
        </w:rPr>
        <w:tab/>
      </w:r>
      <w:r w:rsidRPr="00633A69">
        <w:tab/>
      </w:r>
      <w:r w:rsidRPr="00633A69">
        <w:rPr>
          <w:i/>
          <w:iCs/>
        </w:rPr>
        <w:t>Phone (Optional):</w:t>
      </w:r>
      <w:r w:rsidRPr="00633A69">
        <w:rPr>
          <w:u w:val="single"/>
        </w:rPr>
        <w:tab/>
      </w:r>
    </w:p>
    <w:p w14:paraId="2D2FAB88" w14:textId="02A2B42A" w:rsidR="00F060E6" w:rsidRPr="00633A69" w:rsidRDefault="00175ACD" w:rsidP="008611C8">
      <w:pPr>
        <w:pStyle w:val="WAnote"/>
        <w:tabs>
          <w:tab w:val="clear" w:pos="540"/>
          <w:tab w:val="clear" w:pos="1260"/>
          <w:tab w:val="left" w:pos="4140"/>
          <w:tab w:val="left" w:pos="4770"/>
          <w:tab w:val="left" w:pos="5670"/>
          <w:tab w:val="left" w:pos="9360"/>
        </w:tabs>
        <w:spacing w:before="0" w:after="120"/>
        <w:ind w:left="0" w:firstLine="0"/>
        <w:rPr>
          <w:i/>
        </w:rPr>
      </w:pPr>
      <w:r w:rsidRPr="00633A69">
        <w:rPr>
          <w:i/>
          <w:iCs/>
          <w:lang w:val="vi"/>
        </w:rPr>
        <w:t>Email:</w:t>
      </w:r>
      <w:r w:rsidRPr="00633A69">
        <w:rPr>
          <w:lang w:val="vi"/>
        </w:rPr>
        <w:tab/>
      </w:r>
      <w:r w:rsidRPr="00633A69">
        <w:rPr>
          <w:lang w:val="vi"/>
        </w:rPr>
        <w:tab/>
      </w:r>
      <w:r w:rsidRPr="00633A69">
        <w:rPr>
          <w:i/>
          <w:iCs/>
          <w:lang w:val="vi"/>
        </w:rPr>
        <w:t>Điện Thoại (Không bắt buộc):</w:t>
      </w:r>
    </w:p>
    <w:p w14:paraId="39B9BB8E" w14:textId="77777777" w:rsidR="00175ACD" w:rsidRPr="00633A69" w:rsidRDefault="003A3D9E" w:rsidP="009B2237">
      <w:pPr>
        <w:tabs>
          <w:tab w:val="left" w:pos="0"/>
          <w:tab w:val="left" w:pos="720"/>
          <w:tab w:val="left" w:pos="3600"/>
          <w:tab w:val="left" w:pos="4344"/>
          <w:tab w:val="left" w:pos="4752"/>
          <w:tab w:val="left" w:pos="5616"/>
          <w:tab w:val="left" w:pos="10080"/>
        </w:tabs>
        <w:suppressAutoHyphens/>
        <w:spacing w:after="0"/>
        <w:rPr>
          <w:rFonts w:ascii="Arial" w:hAnsi="Arial" w:cs="Arial"/>
          <w:b/>
          <w:spacing w:val="-2"/>
          <w:sz w:val="22"/>
          <w:szCs w:val="22"/>
        </w:rPr>
      </w:pPr>
      <w:r w:rsidRPr="00633A69">
        <w:rPr>
          <w:rFonts w:ascii="Arial" w:hAnsi="Arial" w:cs="Arial"/>
          <w:b/>
          <w:bCs/>
          <w:sz w:val="22"/>
          <w:szCs w:val="22"/>
        </w:rPr>
        <w:t>Co-Petitioner (if any) fills out below:</w:t>
      </w:r>
    </w:p>
    <w:p w14:paraId="25ADF387" w14:textId="7FB626F9" w:rsidR="00514268" w:rsidRPr="00633A69" w:rsidRDefault="00175ACD" w:rsidP="008611C8">
      <w:pPr>
        <w:tabs>
          <w:tab w:val="left" w:pos="0"/>
          <w:tab w:val="left" w:pos="720"/>
          <w:tab w:val="left" w:pos="3600"/>
          <w:tab w:val="left" w:pos="4344"/>
          <w:tab w:val="left" w:pos="4752"/>
          <w:tab w:val="left" w:pos="5616"/>
          <w:tab w:val="left" w:pos="10080"/>
        </w:tabs>
        <w:suppressAutoHyphens/>
        <w:spacing w:after="120"/>
        <w:rPr>
          <w:rFonts w:ascii="Arial" w:hAnsi="Arial" w:cs="Arial"/>
          <w:b/>
          <w:i/>
          <w:spacing w:val="-2"/>
          <w:sz w:val="22"/>
          <w:szCs w:val="22"/>
        </w:rPr>
      </w:pPr>
      <w:r w:rsidRPr="00633A69">
        <w:rPr>
          <w:rFonts w:ascii="Arial" w:hAnsi="Arial" w:cs="Arial"/>
          <w:b/>
          <w:bCs/>
          <w:i/>
          <w:iCs/>
          <w:sz w:val="22"/>
          <w:szCs w:val="22"/>
          <w:lang w:val="vi"/>
        </w:rPr>
        <w:t>Đồng Nguyên Đơn (nếu có) điền vào dưới đây:</w:t>
      </w:r>
    </w:p>
    <w:p w14:paraId="5237730D" w14:textId="77777777" w:rsidR="00175ACD" w:rsidRPr="00633A69" w:rsidRDefault="00514268" w:rsidP="009B2237">
      <w:pPr>
        <w:tabs>
          <w:tab w:val="left" w:pos="720"/>
          <w:tab w:val="left" w:pos="1440"/>
          <w:tab w:val="left" w:pos="2160"/>
          <w:tab w:val="left" w:pos="2880"/>
          <w:tab w:val="left" w:pos="4176"/>
          <w:tab w:val="left" w:pos="5904"/>
          <w:tab w:val="left" w:pos="6624"/>
          <w:tab w:val="left" w:pos="7056"/>
          <w:tab w:val="left" w:pos="10080"/>
        </w:tabs>
        <w:spacing w:after="0"/>
        <w:rPr>
          <w:rFonts w:ascii="Arial" w:hAnsi="Arial" w:cs="Arial"/>
          <w:sz w:val="22"/>
          <w:szCs w:val="22"/>
        </w:rPr>
      </w:pPr>
      <w:r w:rsidRPr="00633A69">
        <w:rPr>
          <w:rFonts w:ascii="Arial" w:hAnsi="Arial"/>
          <w:sz w:val="22"/>
          <w:szCs w:val="22"/>
        </w:rPr>
        <w:t>I declare under penalty of perjury under the laws of the State of Washington that the facts I have</w:t>
      </w:r>
      <w:r w:rsidRPr="00633A69">
        <w:rPr>
          <w:rFonts w:ascii="Helvetica" w:hAnsi="Helvetica"/>
          <w:sz w:val="22"/>
          <w:szCs w:val="22"/>
        </w:rPr>
        <w:t xml:space="preserve"> </w:t>
      </w:r>
      <w:r w:rsidRPr="00633A69">
        <w:rPr>
          <w:rFonts w:ascii="Arial" w:hAnsi="Arial"/>
          <w:sz w:val="22"/>
          <w:szCs w:val="22"/>
        </w:rPr>
        <w:t>provided on this form are true.</w:t>
      </w:r>
    </w:p>
    <w:p w14:paraId="1D643A77" w14:textId="6B66168D" w:rsidR="00514268" w:rsidRPr="00633A69" w:rsidRDefault="00175ACD" w:rsidP="008611C8">
      <w:pPr>
        <w:tabs>
          <w:tab w:val="left" w:pos="720"/>
          <w:tab w:val="left" w:pos="1440"/>
          <w:tab w:val="left" w:pos="2160"/>
          <w:tab w:val="left" w:pos="2880"/>
          <w:tab w:val="left" w:pos="4176"/>
          <w:tab w:val="left" w:pos="5904"/>
          <w:tab w:val="left" w:pos="6624"/>
          <w:tab w:val="left" w:pos="7056"/>
          <w:tab w:val="left" w:pos="10080"/>
        </w:tabs>
        <w:spacing w:after="120"/>
        <w:rPr>
          <w:rFonts w:ascii="Arial" w:hAnsi="Arial" w:cs="Arial"/>
          <w:i/>
          <w:sz w:val="22"/>
          <w:szCs w:val="22"/>
        </w:rPr>
      </w:pPr>
      <w:r w:rsidRPr="00633A69">
        <w:rPr>
          <w:rFonts w:ascii="Arial" w:hAnsi="Arial"/>
          <w:i/>
          <w:iCs/>
          <w:sz w:val="22"/>
          <w:szCs w:val="22"/>
          <w:lang w:val="vi"/>
        </w:rPr>
        <w:t>Tôi cam đoan dưới hình phạt khai man theo luật lệ của Tiểu Bang Washington rằng các thông tin tôi đã</w:t>
      </w:r>
      <w:r w:rsidRPr="00633A69">
        <w:rPr>
          <w:rFonts w:ascii="Helvetica" w:hAnsi="Helvetica"/>
          <w:i/>
          <w:iCs/>
          <w:sz w:val="22"/>
          <w:szCs w:val="22"/>
          <w:lang w:val="vi"/>
        </w:rPr>
        <w:t xml:space="preserve"> </w:t>
      </w:r>
      <w:r w:rsidRPr="00633A69">
        <w:rPr>
          <w:rFonts w:ascii="Arial" w:hAnsi="Arial"/>
          <w:i/>
          <w:iCs/>
          <w:sz w:val="22"/>
          <w:szCs w:val="22"/>
          <w:lang w:val="vi"/>
        </w:rPr>
        <w:t>cung cấp trong mẫu đơn này đều đúng sự thật.</w:t>
      </w:r>
    </w:p>
    <w:p w14:paraId="1B0555D4" w14:textId="77777777" w:rsidR="00175ACD" w:rsidRPr="00633A69" w:rsidRDefault="00514268" w:rsidP="009B2237">
      <w:pPr>
        <w:tabs>
          <w:tab w:val="left" w:pos="6480"/>
          <w:tab w:val="left" w:pos="6750"/>
          <w:tab w:val="left" w:pos="9360"/>
          <w:tab w:val="left" w:pos="10080"/>
        </w:tabs>
        <w:spacing w:before="240" w:after="0"/>
        <w:rPr>
          <w:rFonts w:ascii="Arial" w:hAnsi="Arial" w:cs="Arial"/>
          <w:sz w:val="22"/>
          <w:szCs w:val="22"/>
          <w:u w:val="single"/>
        </w:rPr>
      </w:pPr>
      <w:r w:rsidRPr="00633A69">
        <w:rPr>
          <w:rFonts w:ascii="Arial" w:hAnsi="Arial" w:cs="Arial"/>
          <w:sz w:val="22"/>
          <w:szCs w:val="22"/>
        </w:rPr>
        <w:t xml:space="preserve">Signed at </w:t>
      </w:r>
      <w:r w:rsidRPr="00633A69">
        <w:rPr>
          <w:rFonts w:ascii="Arial" w:hAnsi="Arial" w:cs="Arial"/>
          <w:i/>
          <w:iCs/>
          <w:sz w:val="22"/>
          <w:szCs w:val="22"/>
        </w:rPr>
        <w:t>(city and state):</w:t>
      </w:r>
      <w:r w:rsidRPr="00633A69">
        <w:rPr>
          <w:rFonts w:ascii="Arial" w:hAnsi="Arial" w:cs="Arial"/>
          <w:sz w:val="22"/>
          <w:szCs w:val="22"/>
          <w:u w:val="single"/>
        </w:rPr>
        <w:tab/>
      </w:r>
      <w:r w:rsidRPr="00633A69">
        <w:rPr>
          <w:rFonts w:ascii="Arial" w:hAnsi="Arial" w:cs="Arial"/>
          <w:sz w:val="22"/>
          <w:szCs w:val="22"/>
        </w:rPr>
        <w:tab/>
        <w:t>Date:</w:t>
      </w:r>
      <w:r w:rsidRPr="00633A69">
        <w:rPr>
          <w:rFonts w:ascii="Arial" w:hAnsi="Arial" w:cs="Arial"/>
          <w:sz w:val="22"/>
          <w:szCs w:val="22"/>
          <w:u w:val="single"/>
        </w:rPr>
        <w:tab/>
      </w:r>
    </w:p>
    <w:p w14:paraId="2923B874" w14:textId="36E6655B" w:rsidR="00514268" w:rsidRPr="00633A69" w:rsidRDefault="00175ACD" w:rsidP="008611C8">
      <w:pPr>
        <w:tabs>
          <w:tab w:val="left" w:pos="6480"/>
          <w:tab w:val="left" w:pos="6750"/>
          <w:tab w:val="left" w:pos="9360"/>
          <w:tab w:val="left" w:pos="10080"/>
        </w:tabs>
        <w:spacing w:after="120"/>
        <w:rPr>
          <w:rFonts w:ascii="Arial" w:hAnsi="Arial" w:cs="Arial"/>
          <w:i/>
          <w:sz w:val="22"/>
          <w:szCs w:val="22"/>
          <w:u w:val="single"/>
        </w:rPr>
      </w:pPr>
      <w:r w:rsidRPr="00633A69">
        <w:rPr>
          <w:rFonts w:ascii="Arial" w:hAnsi="Arial" w:cs="Arial"/>
          <w:i/>
          <w:iCs/>
          <w:sz w:val="22"/>
          <w:szCs w:val="22"/>
          <w:lang w:val="vi"/>
        </w:rPr>
        <w:t>Đã ký tại (thành phố và tiểu bang):</w:t>
      </w:r>
      <w:r w:rsidRPr="00633A69">
        <w:rPr>
          <w:rFonts w:ascii="Arial" w:hAnsi="Arial" w:cs="Arial"/>
          <w:sz w:val="22"/>
          <w:szCs w:val="22"/>
          <w:lang w:val="vi"/>
        </w:rPr>
        <w:tab/>
      </w:r>
      <w:r w:rsidRPr="00633A69">
        <w:rPr>
          <w:rFonts w:ascii="Arial" w:hAnsi="Arial" w:cs="Arial"/>
          <w:sz w:val="22"/>
          <w:szCs w:val="22"/>
          <w:lang w:val="vi"/>
        </w:rPr>
        <w:tab/>
      </w:r>
      <w:r w:rsidRPr="00633A69">
        <w:rPr>
          <w:rFonts w:ascii="Arial" w:hAnsi="Arial" w:cs="Arial"/>
          <w:i/>
          <w:iCs/>
          <w:sz w:val="22"/>
          <w:szCs w:val="22"/>
          <w:lang w:val="vi"/>
        </w:rPr>
        <w:t>Ngày:</w:t>
      </w:r>
    </w:p>
    <w:p w14:paraId="5A681015" w14:textId="137480C5" w:rsidR="00514268" w:rsidRPr="00633A69" w:rsidRDefault="004A23EF" w:rsidP="00DE4B63">
      <w:pPr>
        <w:tabs>
          <w:tab w:val="left" w:pos="4500"/>
          <w:tab w:val="left" w:pos="4770"/>
          <w:tab w:val="left" w:pos="9360"/>
        </w:tabs>
        <w:spacing w:before="240" w:after="0"/>
        <w:jc w:val="both"/>
        <w:rPr>
          <w:rFonts w:ascii="Arial" w:hAnsi="Arial" w:cs="Arial"/>
          <w:sz w:val="22"/>
          <w:szCs w:val="22"/>
          <w:u w:val="single"/>
        </w:rPr>
      </w:pPr>
      <w:r w:rsidRPr="00633A69">
        <w:rPr>
          <w:rFonts w:ascii="Arial" w:hAnsi="Arial" w:cs="Arial"/>
          <w:noProof/>
          <w:sz w:val="22"/>
          <w:szCs w:val="22"/>
        </w:rPr>
        <mc:AlternateContent>
          <mc:Choice Requires="wps">
            <w:drawing>
              <wp:anchor distT="0" distB="0" distL="114300" distR="114300" simplePos="0" relativeHeight="251658752" behindDoc="0" locked="0" layoutInCell="1" allowOverlap="1" wp14:anchorId="3B7897AC" wp14:editId="191AFF34">
                <wp:simplePos x="0" y="0"/>
                <wp:positionH relativeFrom="column">
                  <wp:posOffset>-49530</wp:posOffset>
                </wp:positionH>
                <wp:positionV relativeFrom="paragraph">
                  <wp:posOffset>71332</wp:posOffset>
                </wp:positionV>
                <wp:extent cx="164465" cy="65405"/>
                <wp:effectExtent l="0" t="7620" r="0" b="0"/>
                <wp:wrapNone/>
                <wp:docPr id="9" name="Isosceles Triangl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736A69F" id="Isosceles Triangle 9" o:spid="_x0000_s1026" type="#_x0000_t5" style="position:absolute;margin-left:-3.9pt;margin-top:5.6pt;width:12.95pt;height:5.15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" fillcolor="black" stroked="f">
                <o:lock v:ext="edit" aspectratio="t"/>
              </v:shape>
            </w:pict>
          </mc:Fallback>
        </mc:AlternateContent>
      </w:r>
      <w:r w:rsidRPr="00633A69">
        <w:rPr>
          <w:rFonts w:ascii="Arial" w:hAnsi="Arial" w:cs="Arial"/>
          <w:sz w:val="22"/>
          <w:szCs w:val="22"/>
          <w:u w:val="single"/>
        </w:rPr>
        <w:tab/>
      </w:r>
      <w:r w:rsidRPr="00633A69">
        <w:rPr>
          <w:rFonts w:ascii="Arial" w:hAnsi="Arial" w:cs="Arial"/>
          <w:sz w:val="22"/>
          <w:szCs w:val="22"/>
        </w:rPr>
        <w:tab/>
      </w:r>
      <w:r w:rsidRPr="00633A69">
        <w:rPr>
          <w:rFonts w:ascii="Arial" w:hAnsi="Arial" w:cs="Arial"/>
          <w:sz w:val="22"/>
          <w:szCs w:val="22"/>
          <w:u w:val="single"/>
        </w:rPr>
        <w:tab/>
      </w:r>
    </w:p>
    <w:p w14:paraId="4A5A4A4F" w14:textId="77777777" w:rsidR="00175ACD" w:rsidRPr="00633A69" w:rsidRDefault="00514268" w:rsidP="009B2237">
      <w:pPr>
        <w:tabs>
          <w:tab w:val="left" w:pos="4770"/>
          <w:tab w:val="left" w:pos="9360"/>
        </w:tabs>
        <w:spacing w:after="0"/>
        <w:jc w:val="both"/>
        <w:rPr>
          <w:rFonts w:ascii="Arial Narrow" w:hAnsi="Arial Narrow" w:cs="Arial"/>
          <w:i/>
          <w:sz w:val="22"/>
          <w:szCs w:val="22"/>
        </w:rPr>
      </w:pPr>
      <w:r w:rsidRPr="00633A69">
        <w:rPr>
          <w:rFonts w:ascii="Arial Narrow" w:hAnsi="Arial Narrow" w:cs="Arial"/>
          <w:i/>
          <w:iCs/>
          <w:sz w:val="22"/>
          <w:szCs w:val="22"/>
        </w:rPr>
        <w:t>Other Petitioner signs here</w:t>
      </w:r>
      <w:r w:rsidRPr="00633A69">
        <w:rPr>
          <w:rFonts w:ascii="Arial Narrow" w:hAnsi="Arial Narrow" w:cs="Arial"/>
          <w:i/>
          <w:iCs/>
          <w:sz w:val="22"/>
          <w:szCs w:val="22"/>
        </w:rPr>
        <w:tab/>
        <w:t>Print name</w:t>
      </w:r>
    </w:p>
    <w:p w14:paraId="653DDC94" w14:textId="5F1E0E84" w:rsidR="00514268" w:rsidRPr="00633A69" w:rsidRDefault="00175ACD" w:rsidP="008611C8">
      <w:pPr>
        <w:tabs>
          <w:tab w:val="left" w:pos="4770"/>
          <w:tab w:val="left" w:pos="9360"/>
        </w:tabs>
        <w:spacing w:after="120"/>
        <w:jc w:val="both"/>
        <w:rPr>
          <w:rFonts w:ascii="Arial Narrow" w:hAnsi="Arial Narrow" w:cs="Arial"/>
          <w:i/>
          <w:sz w:val="22"/>
          <w:szCs w:val="22"/>
        </w:rPr>
      </w:pPr>
      <w:r w:rsidRPr="00633A69">
        <w:rPr>
          <w:rFonts w:ascii="Arial Narrow" w:hAnsi="Arial Narrow" w:cs="Arial"/>
          <w:i/>
          <w:iCs/>
          <w:sz w:val="22"/>
          <w:szCs w:val="22"/>
          <w:lang w:val="vi"/>
        </w:rPr>
        <w:t>Nguyên Đơn Khác ký ở đây</w:t>
      </w:r>
      <w:r w:rsidRPr="00633A69">
        <w:rPr>
          <w:rFonts w:ascii="Arial Narrow" w:hAnsi="Arial Narrow" w:cs="Arial"/>
          <w:sz w:val="22"/>
          <w:szCs w:val="22"/>
          <w:lang w:val="vi"/>
        </w:rPr>
        <w:tab/>
      </w:r>
      <w:r w:rsidRPr="00633A69">
        <w:rPr>
          <w:rFonts w:ascii="Arial Narrow" w:hAnsi="Arial Narrow" w:cs="Arial"/>
          <w:i/>
          <w:iCs/>
          <w:sz w:val="22"/>
          <w:szCs w:val="22"/>
          <w:lang w:val="vi"/>
        </w:rPr>
        <w:t xml:space="preserve">Tên viết in </w:t>
      </w:r>
    </w:p>
    <w:p w14:paraId="5B43FA38" w14:textId="77777777" w:rsidR="00175ACD" w:rsidRPr="00633A69" w:rsidRDefault="00F060E6" w:rsidP="009B2237">
      <w:pPr>
        <w:pStyle w:val="WAnote"/>
        <w:spacing w:before="0"/>
        <w:ind w:left="0" w:firstLine="0"/>
        <w:rPr>
          <w:iCs/>
        </w:rPr>
      </w:pPr>
      <w:r w:rsidRPr="00633A69">
        <w:t>My contact information is:</w:t>
      </w:r>
    </w:p>
    <w:p w14:paraId="114409A3" w14:textId="78B6D84F" w:rsidR="00F060E6" w:rsidRPr="00633A69" w:rsidRDefault="00175ACD" w:rsidP="008611C8">
      <w:pPr>
        <w:pStyle w:val="WAnote"/>
        <w:spacing w:before="0" w:after="120"/>
        <w:ind w:left="0" w:firstLine="0"/>
        <w:rPr>
          <w:i/>
        </w:rPr>
      </w:pPr>
      <w:r w:rsidRPr="00633A69">
        <w:rPr>
          <w:i/>
          <w:iCs/>
          <w:lang w:val="vi"/>
        </w:rPr>
        <w:t>Thông tin liên hệ của tôi là:</w:t>
      </w:r>
    </w:p>
    <w:p w14:paraId="7ADF3A3D" w14:textId="77777777" w:rsidR="00175ACD" w:rsidRPr="00633A69" w:rsidRDefault="00F060E6" w:rsidP="009B2237">
      <w:pPr>
        <w:pStyle w:val="WAnote"/>
        <w:tabs>
          <w:tab w:val="clear" w:pos="540"/>
          <w:tab w:val="clear" w:pos="1260"/>
          <w:tab w:val="left" w:pos="4140"/>
          <w:tab w:val="left" w:pos="4770"/>
          <w:tab w:val="left" w:pos="5670"/>
          <w:tab w:val="left" w:pos="9360"/>
        </w:tabs>
        <w:spacing w:before="240"/>
        <w:ind w:left="0" w:firstLine="0"/>
        <w:rPr>
          <w:u w:val="single"/>
        </w:rPr>
      </w:pPr>
      <w:r w:rsidRPr="00633A69">
        <w:rPr>
          <w:i/>
          <w:iCs/>
        </w:rPr>
        <w:t>Email:</w:t>
      </w:r>
      <w:r w:rsidRPr="00633A69">
        <w:rPr>
          <w:u w:val="single"/>
        </w:rPr>
        <w:tab/>
      </w:r>
      <w:r w:rsidRPr="00633A69">
        <w:rPr>
          <w:i/>
          <w:iCs/>
        </w:rPr>
        <w:tab/>
        <w:t>Phone (Optional):</w:t>
      </w:r>
      <w:r w:rsidRPr="00633A69">
        <w:rPr>
          <w:u w:val="single"/>
        </w:rPr>
        <w:tab/>
      </w:r>
    </w:p>
    <w:p w14:paraId="7A326CF5" w14:textId="777CCC12" w:rsidR="00F060E6" w:rsidRPr="00633A69" w:rsidRDefault="00175ACD" w:rsidP="008611C8">
      <w:pPr>
        <w:pStyle w:val="WAnote"/>
        <w:tabs>
          <w:tab w:val="clear" w:pos="540"/>
          <w:tab w:val="clear" w:pos="1260"/>
          <w:tab w:val="left" w:pos="4140"/>
          <w:tab w:val="left" w:pos="4770"/>
          <w:tab w:val="left" w:pos="5670"/>
          <w:tab w:val="left" w:pos="9360"/>
        </w:tabs>
        <w:spacing w:before="0" w:after="120"/>
        <w:ind w:left="0" w:firstLine="0"/>
        <w:rPr>
          <w:i/>
          <w:u w:val="single"/>
        </w:rPr>
      </w:pPr>
      <w:r w:rsidRPr="00633A69">
        <w:rPr>
          <w:i/>
          <w:iCs/>
          <w:lang w:val="vi"/>
        </w:rPr>
        <w:t>Email:</w:t>
      </w:r>
      <w:r w:rsidRPr="00633A69">
        <w:rPr>
          <w:lang w:val="vi"/>
        </w:rPr>
        <w:tab/>
      </w:r>
      <w:r w:rsidRPr="00633A69">
        <w:rPr>
          <w:lang w:val="vi"/>
        </w:rPr>
        <w:tab/>
      </w:r>
      <w:r w:rsidRPr="00633A69">
        <w:rPr>
          <w:i/>
          <w:iCs/>
          <w:lang w:val="vi"/>
        </w:rPr>
        <w:t>Điện Thoại (Không bắt buộc):</w:t>
      </w:r>
    </w:p>
    <w:p w14:paraId="4FE76719" w14:textId="77777777" w:rsidR="00175ACD" w:rsidRPr="00633A69" w:rsidRDefault="00514268" w:rsidP="009B2237">
      <w:pPr>
        <w:tabs>
          <w:tab w:val="left" w:pos="0"/>
          <w:tab w:val="left" w:pos="720"/>
          <w:tab w:val="left" w:pos="3600"/>
          <w:tab w:val="left" w:pos="4344"/>
          <w:tab w:val="left" w:pos="4752"/>
          <w:tab w:val="left" w:pos="5616"/>
          <w:tab w:val="left" w:pos="10080"/>
        </w:tabs>
        <w:suppressAutoHyphens/>
        <w:spacing w:after="0"/>
        <w:outlineLvl w:val="0"/>
        <w:rPr>
          <w:rFonts w:ascii="Arial" w:hAnsi="Arial" w:cs="Arial"/>
          <w:b/>
          <w:spacing w:val="-2"/>
          <w:sz w:val="22"/>
          <w:szCs w:val="22"/>
        </w:rPr>
      </w:pPr>
      <w:r w:rsidRPr="00633A69">
        <w:rPr>
          <w:rFonts w:ascii="Arial" w:hAnsi="Arial" w:cs="Arial"/>
          <w:b/>
          <w:bCs/>
          <w:sz w:val="22"/>
          <w:szCs w:val="22"/>
        </w:rPr>
        <w:t>Petitioner’s lawyer (if any) fills out below:</w:t>
      </w:r>
    </w:p>
    <w:p w14:paraId="19373152" w14:textId="52AD8FFA" w:rsidR="00514268" w:rsidRPr="00633A69" w:rsidRDefault="00175ACD" w:rsidP="008611C8">
      <w:pPr>
        <w:tabs>
          <w:tab w:val="left" w:pos="0"/>
          <w:tab w:val="left" w:pos="720"/>
          <w:tab w:val="left" w:pos="3600"/>
          <w:tab w:val="left" w:pos="4344"/>
          <w:tab w:val="left" w:pos="4752"/>
          <w:tab w:val="left" w:pos="5616"/>
          <w:tab w:val="left" w:pos="10080"/>
        </w:tabs>
        <w:suppressAutoHyphens/>
        <w:spacing w:after="120"/>
        <w:outlineLvl w:val="0"/>
        <w:rPr>
          <w:rFonts w:ascii="Arial" w:hAnsi="Arial" w:cs="Arial"/>
          <w:b/>
          <w:i/>
          <w:spacing w:val="-2"/>
          <w:sz w:val="22"/>
          <w:szCs w:val="22"/>
        </w:rPr>
      </w:pPr>
      <w:r w:rsidRPr="00633A69">
        <w:rPr>
          <w:rFonts w:ascii="Arial" w:hAnsi="Arial" w:cs="Arial"/>
          <w:b/>
          <w:bCs/>
          <w:i/>
          <w:iCs/>
          <w:sz w:val="22"/>
          <w:szCs w:val="22"/>
          <w:lang w:val="vi"/>
        </w:rPr>
        <w:t>Luật sư của Nguyên Đơn (nếu có) điền vào dưới đây:</w:t>
      </w:r>
    </w:p>
    <w:p w14:paraId="0399269E" w14:textId="6CEBF341" w:rsidR="003C4666" w:rsidRPr="00633A69" w:rsidRDefault="004A23EF" w:rsidP="00DE4B63">
      <w:pPr>
        <w:tabs>
          <w:tab w:val="left" w:pos="3690"/>
          <w:tab w:val="left" w:pos="3960"/>
          <w:tab w:val="left" w:pos="7560"/>
          <w:tab w:val="left" w:pos="7830"/>
          <w:tab w:val="left" w:pos="9360"/>
        </w:tabs>
        <w:suppressAutoHyphens/>
        <w:spacing w:before="240" w:after="0"/>
        <w:rPr>
          <w:rFonts w:ascii="Arial" w:hAnsi="Arial" w:cs="Arial"/>
          <w:sz w:val="22"/>
          <w:szCs w:val="22"/>
          <w:u w:val="single"/>
        </w:rPr>
      </w:pPr>
      <w:r w:rsidRPr="00633A69">
        <w:rPr>
          <w:noProof/>
          <w:sz w:val="22"/>
          <w:szCs w:val="22"/>
        </w:rPr>
        <mc:AlternateContent>
          <mc:Choice Requires="wps">
            <w:drawing>
              <wp:anchor distT="0" distB="0" distL="114300" distR="114300" simplePos="0" relativeHeight="251657728" behindDoc="0" locked="0" layoutInCell="1" allowOverlap="1" wp14:anchorId="17B17DD1" wp14:editId="3268B2EA">
                <wp:simplePos x="0" y="0"/>
                <wp:positionH relativeFrom="margin">
                  <wp:posOffset>-49530</wp:posOffset>
                </wp:positionH>
                <wp:positionV relativeFrom="paragraph">
                  <wp:posOffset>71967</wp:posOffset>
                </wp:positionV>
                <wp:extent cx="164465" cy="65405"/>
                <wp:effectExtent l="0" t="7620" r="0" b="0"/>
                <wp:wrapNone/>
                <wp:docPr id="3" name="Isosceles Tri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9E489EA" id="Isosceles Triangle 3" o:spid="_x0000_s1026" type="#_x0000_t5" style="position:absolute;margin-left:-3.9pt;margin-top:5.65pt;width:12.95pt;height:5.15pt;rotation:90;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" fillcolor="black" stroked="f">
                <o:lock v:ext="edit" aspectratio="t"/>
                <w10:wrap anchorx="margin"/>
              </v:shape>
            </w:pict>
          </mc:Fallback>
        </mc:AlternateContent>
      </w:r>
      <w:r w:rsidRPr="00633A69">
        <w:rPr>
          <w:sz w:val="22"/>
          <w:szCs w:val="22"/>
          <w:u w:val="single"/>
        </w:rPr>
        <w:tab/>
      </w:r>
      <w:r w:rsidRPr="00633A69">
        <w:rPr>
          <w:sz w:val="22"/>
          <w:szCs w:val="22"/>
        </w:rPr>
        <w:tab/>
      </w:r>
      <w:r w:rsidRPr="00633A69">
        <w:rPr>
          <w:sz w:val="22"/>
          <w:szCs w:val="22"/>
          <w:u w:val="single"/>
        </w:rPr>
        <w:tab/>
      </w:r>
      <w:r w:rsidRPr="00633A69">
        <w:rPr>
          <w:sz w:val="22"/>
          <w:szCs w:val="22"/>
        </w:rPr>
        <w:tab/>
      </w:r>
      <w:r w:rsidRPr="00633A69">
        <w:rPr>
          <w:sz w:val="22"/>
          <w:szCs w:val="22"/>
          <w:u w:val="single"/>
        </w:rPr>
        <w:tab/>
      </w:r>
    </w:p>
    <w:p w14:paraId="259C6BA1" w14:textId="77777777" w:rsidR="00175ACD" w:rsidRPr="00633A69" w:rsidRDefault="00514268" w:rsidP="009B2237">
      <w:pPr>
        <w:tabs>
          <w:tab w:val="left" w:pos="3960"/>
          <w:tab w:val="left" w:pos="7830"/>
        </w:tabs>
        <w:spacing w:after="0"/>
        <w:outlineLvl w:val="0"/>
        <w:rPr>
          <w:rFonts w:ascii="Arial Narrow" w:hAnsi="Arial Narrow" w:cs="Arial"/>
          <w:i/>
          <w:sz w:val="22"/>
          <w:szCs w:val="22"/>
        </w:rPr>
      </w:pPr>
      <w:r w:rsidRPr="00633A69">
        <w:rPr>
          <w:rFonts w:ascii="Arial Narrow" w:hAnsi="Arial Narrow" w:cs="Arial"/>
          <w:i/>
          <w:iCs/>
          <w:sz w:val="22"/>
          <w:szCs w:val="22"/>
        </w:rPr>
        <w:t>Petitioner’s lawyer signs here</w:t>
      </w:r>
      <w:r w:rsidRPr="00633A69">
        <w:rPr>
          <w:rFonts w:ascii="Arial Narrow" w:hAnsi="Arial Narrow" w:cs="Arial"/>
          <w:i/>
          <w:iCs/>
          <w:sz w:val="22"/>
          <w:szCs w:val="22"/>
        </w:rPr>
        <w:tab/>
        <w:t>Print name and WSBA No.</w:t>
      </w:r>
      <w:r w:rsidRPr="00633A69">
        <w:rPr>
          <w:rFonts w:ascii="Arial Narrow" w:hAnsi="Arial Narrow" w:cs="Arial"/>
          <w:i/>
          <w:iCs/>
          <w:sz w:val="22"/>
          <w:szCs w:val="22"/>
        </w:rPr>
        <w:tab/>
        <w:t>Date</w:t>
      </w:r>
    </w:p>
    <w:p w14:paraId="423E6FC1" w14:textId="46C4BEA0" w:rsidR="00514268" w:rsidRPr="00633A69" w:rsidRDefault="00175ACD" w:rsidP="008611C8">
      <w:pPr>
        <w:tabs>
          <w:tab w:val="left" w:pos="3960"/>
          <w:tab w:val="left" w:pos="7830"/>
        </w:tabs>
        <w:spacing w:after="120"/>
        <w:outlineLvl w:val="0"/>
        <w:rPr>
          <w:rFonts w:ascii="Arial Narrow" w:hAnsi="Arial Narrow" w:cs="Arial"/>
          <w:i/>
          <w:sz w:val="22"/>
          <w:szCs w:val="22"/>
        </w:rPr>
      </w:pPr>
      <w:r w:rsidRPr="00633A69">
        <w:rPr>
          <w:rFonts w:ascii="Arial Narrow" w:hAnsi="Arial Narrow" w:cs="Arial"/>
          <w:i/>
          <w:iCs/>
          <w:sz w:val="22"/>
          <w:szCs w:val="22"/>
          <w:lang w:val="vi"/>
        </w:rPr>
        <w:t>Luật sư của Nguyên Đơn ký ở đây</w:t>
      </w:r>
      <w:r w:rsidRPr="00633A69">
        <w:rPr>
          <w:rFonts w:ascii="Arial Narrow" w:hAnsi="Arial Narrow" w:cs="Arial"/>
          <w:sz w:val="22"/>
          <w:szCs w:val="22"/>
          <w:lang w:val="vi"/>
        </w:rPr>
        <w:tab/>
      </w:r>
      <w:r w:rsidRPr="00633A69">
        <w:rPr>
          <w:rFonts w:ascii="Arial Narrow" w:hAnsi="Arial Narrow" w:cs="Arial"/>
          <w:i/>
          <w:iCs/>
          <w:sz w:val="22"/>
          <w:szCs w:val="22"/>
          <w:lang w:val="vi"/>
        </w:rPr>
        <w:t>Tên viết in và WSBA Số</w:t>
      </w:r>
      <w:r w:rsidRPr="00633A69">
        <w:rPr>
          <w:rFonts w:ascii="Arial Narrow" w:hAnsi="Arial Narrow" w:cs="Arial"/>
          <w:sz w:val="22"/>
          <w:szCs w:val="22"/>
          <w:lang w:val="vi"/>
        </w:rPr>
        <w:tab/>
      </w:r>
      <w:r w:rsidRPr="00633A69">
        <w:rPr>
          <w:rFonts w:ascii="Arial Narrow" w:hAnsi="Arial Narrow" w:cs="Arial"/>
          <w:i/>
          <w:iCs/>
          <w:sz w:val="22"/>
          <w:szCs w:val="22"/>
          <w:lang w:val="vi"/>
        </w:rPr>
        <w:t>Ngày</w:t>
      </w:r>
    </w:p>
    <w:p w14:paraId="4F35D790" w14:textId="77777777" w:rsidR="00175ACD" w:rsidRPr="00633A69" w:rsidRDefault="00EA2D86" w:rsidP="009B2237">
      <w:pPr>
        <w:tabs>
          <w:tab w:val="left" w:pos="540"/>
          <w:tab w:val="left" w:pos="6750"/>
          <w:tab w:val="left" w:pos="9180"/>
        </w:tabs>
        <w:spacing w:before="120" w:after="0"/>
        <w:ind w:left="360" w:hanging="360"/>
        <w:rPr>
          <w:rFonts w:ascii="Arial" w:hAnsi="Arial" w:cs="Arial"/>
          <w:b/>
          <w:spacing w:val="-2"/>
          <w:sz w:val="22"/>
          <w:szCs w:val="22"/>
        </w:rPr>
      </w:pPr>
      <w:proofErr w:type="gramStart"/>
      <w:r w:rsidRPr="00633A69">
        <w:rPr>
          <w:rFonts w:ascii="Arial" w:hAnsi="Arial" w:cs="Arial"/>
          <w:sz w:val="22"/>
          <w:szCs w:val="22"/>
        </w:rPr>
        <w:t>[  ]</w:t>
      </w:r>
      <w:proofErr w:type="gramEnd"/>
      <w:r w:rsidRPr="00633A69">
        <w:rPr>
          <w:rFonts w:ascii="Arial" w:hAnsi="Arial" w:cs="Arial"/>
          <w:sz w:val="22"/>
          <w:szCs w:val="22"/>
        </w:rPr>
        <w:tab/>
      </w:r>
      <w:r w:rsidRPr="00633A69">
        <w:rPr>
          <w:rFonts w:ascii="Arial" w:hAnsi="Arial" w:cs="Arial"/>
          <w:b/>
          <w:bCs/>
          <w:sz w:val="22"/>
          <w:szCs w:val="22"/>
        </w:rPr>
        <w:t xml:space="preserve">A parent fills out below </w:t>
      </w:r>
      <w:r w:rsidRPr="00633A69">
        <w:rPr>
          <w:rFonts w:ascii="Arial" w:hAnsi="Arial" w:cs="Arial"/>
          <w:b/>
          <w:bCs/>
          <w:sz w:val="22"/>
          <w:szCs w:val="22"/>
          <w:u w:val="single"/>
        </w:rPr>
        <w:t>if</w:t>
      </w:r>
      <w:r w:rsidRPr="00633A69">
        <w:rPr>
          <w:rFonts w:ascii="Arial" w:hAnsi="Arial" w:cs="Arial"/>
          <w:b/>
          <w:bCs/>
          <w:sz w:val="22"/>
          <w:szCs w:val="22"/>
        </w:rPr>
        <w:t xml:space="preserve"> they agree </w:t>
      </w:r>
      <w:r w:rsidRPr="00633A69">
        <w:rPr>
          <w:rFonts w:ascii="Arial" w:hAnsi="Arial" w:cs="Arial"/>
          <w:b/>
          <w:bCs/>
          <w:color w:val="000000"/>
          <w:sz w:val="22"/>
          <w:szCs w:val="22"/>
        </w:rPr>
        <w:t>to join this</w:t>
      </w:r>
      <w:r w:rsidRPr="00633A69">
        <w:rPr>
          <w:rFonts w:ascii="Arial" w:hAnsi="Arial" w:cs="Arial"/>
          <w:b/>
          <w:bCs/>
          <w:sz w:val="22"/>
          <w:szCs w:val="22"/>
        </w:rPr>
        <w:t xml:space="preserve"> Petition:</w:t>
      </w:r>
    </w:p>
    <w:p w14:paraId="2FEFAE87" w14:textId="55C40781" w:rsidR="00EA2D86" w:rsidRPr="00633A69" w:rsidRDefault="00DE4B63" w:rsidP="008611C8">
      <w:pPr>
        <w:tabs>
          <w:tab w:val="left" w:pos="540"/>
          <w:tab w:val="left" w:pos="6750"/>
          <w:tab w:val="left" w:pos="9180"/>
        </w:tabs>
        <w:spacing w:after="0"/>
        <w:ind w:left="360" w:hanging="360"/>
        <w:rPr>
          <w:rFonts w:ascii="Arial" w:hAnsi="Arial" w:cs="Arial"/>
          <w:i/>
          <w:spacing w:val="-2"/>
          <w:sz w:val="22"/>
          <w:szCs w:val="22"/>
        </w:rPr>
      </w:pPr>
      <w:r w:rsidRPr="00633A69">
        <w:rPr>
          <w:rFonts w:ascii="Arial" w:hAnsi="Arial" w:cs="Arial"/>
          <w:i/>
          <w:iCs/>
          <w:sz w:val="22"/>
          <w:szCs w:val="22"/>
        </w:rPr>
        <w:tab/>
      </w:r>
      <w:r w:rsidRPr="00633A69">
        <w:rPr>
          <w:rFonts w:ascii="Arial" w:hAnsi="Arial" w:cs="Arial"/>
          <w:b/>
          <w:bCs/>
          <w:i/>
          <w:iCs/>
          <w:sz w:val="22"/>
          <w:szCs w:val="22"/>
          <w:lang w:val="vi"/>
        </w:rPr>
        <w:t xml:space="preserve">Cha/mẹ điền vào dưới đây </w:t>
      </w:r>
      <w:r w:rsidRPr="00633A69">
        <w:rPr>
          <w:rFonts w:ascii="Arial" w:hAnsi="Arial" w:cs="Arial"/>
          <w:b/>
          <w:bCs/>
          <w:i/>
          <w:iCs/>
          <w:sz w:val="22"/>
          <w:szCs w:val="22"/>
          <w:u w:val="single"/>
          <w:lang w:val="vi"/>
        </w:rPr>
        <w:t>nếu</w:t>
      </w:r>
      <w:r w:rsidRPr="00633A69">
        <w:rPr>
          <w:rFonts w:ascii="Arial" w:hAnsi="Arial" w:cs="Arial"/>
          <w:b/>
          <w:bCs/>
          <w:i/>
          <w:iCs/>
          <w:sz w:val="22"/>
          <w:szCs w:val="22"/>
          <w:lang w:val="vi"/>
        </w:rPr>
        <w:t xml:space="preserve"> họ đồng ý </w:t>
      </w:r>
      <w:r w:rsidRPr="00633A69">
        <w:rPr>
          <w:rFonts w:ascii="Arial" w:hAnsi="Arial" w:cs="Arial"/>
          <w:b/>
          <w:bCs/>
          <w:i/>
          <w:iCs/>
          <w:color w:val="000000"/>
          <w:sz w:val="22"/>
          <w:szCs w:val="22"/>
          <w:lang w:val="vi"/>
        </w:rPr>
        <w:t>tham gia</w:t>
      </w:r>
      <w:r w:rsidRPr="00633A69">
        <w:rPr>
          <w:rFonts w:ascii="Arial" w:hAnsi="Arial" w:cs="Arial"/>
          <w:b/>
          <w:bCs/>
          <w:i/>
          <w:iCs/>
          <w:sz w:val="22"/>
          <w:szCs w:val="22"/>
          <w:lang w:val="vi"/>
        </w:rPr>
        <w:t xml:space="preserve"> Đơn Xin này: </w:t>
      </w:r>
    </w:p>
    <w:p w14:paraId="523710F6" w14:textId="77777777" w:rsidR="00175ACD" w:rsidRPr="00633A69" w:rsidRDefault="00EA2D86" w:rsidP="009B2237">
      <w:pPr>
        <w:pStyle w:val="WABody6above"/>
        <w:tabs>
          <w:tab w:val="left" w:pos="990"/>
          <w:tab w:val="left" w:pos="5400"/>
          <w:tab w:val="left" w:pos="9180"/>
        </w:tabs>
        <w:ind w:left="360"/>
        <w:rPr>
          <w:i/>
        </w:rPr>
      </w:pPr>
      <w:r w:rsidRPr="00633A69">
        <w:t xml:space="preserve">I, </w:t>
      </w:r>
      <w:r w:rsidRPr="00633A69">
        <w:rPr>
          <w:i/>
          <w:iCs/>
        </w:rPr>
        <w:t>(name):</w:t>
      </w:r>
      <w:r w:rsidRPr="00633A69">
        <w:t xml:space="preserve"> </w:t>
      </w:r>
      <w:r w:rsidRPr="00633A69">
        <w:rPr>
          <w:u w:val="single"/>
        </w:rPr>
        <w:tab/>
      </w:r>
      <w:r w:rsidRPr="00633A69">
        <w:t xml:space="preserve">, agree to join this </w:t>
      </w:r>
      <w:r w:rsidRPr="00633A69">
        <w:rPr>
          <w:i/>
          <w:iCs/>
        </w:rPr>
        <w:t>Petition</w:t>
      </w:r>
      <w:r w:rsidRPr="00633A69">
        <w:t xml:space="preserve">. I understand that if I fill out and sign below, the court may approve the requests listed in </w:t>
      </w:r>
      <w:r w:rsidRPr="00633A69">
        <w:rPr>
          <w:color w:val="000000"/>
        </w:rPr>
        <w:t>this</w:t>
      </w:r>
      <w:r w:rsidRPr="00633A69">
        <w:t xml:space="preserve"> </w:t>
      </w:r>
      <w:r w:rsidRPr="00633A69">
        <w:rPr>
          <w:i/>
          <w:iCs/>
        </w:rPr>
        <w:t>Petition</w:t>
      </w:r>
      <w:r w:rsidRPr="00633A69">
        <w:t xml:space="preserve"> unless I file and serve a </w:t>
      </w:r>
      <w:r w:rsidRPr="00633A69">
        <w:rPr>
          <w:i/>
          <w:iCs/>
        </w:rPr>
        <w:t>Response</w:t>
      </w:r>
      <w:r w:rsidRPr="00633A69">
        <w:t xml:space="preserve"> before the court signs final orders. </w:t>
      </w:r>
      <w:r w:rsidRPr="00633A69">
        <w:rPr>
          <w:i/>
          <w:iCs/>
        </w:rPr>
        <w:t>(Check one):</w:t>
      </w:r>
    </w:p>
    <w:p w14:paraId="19074CD5" w14:textId="04D205F8" w:rsidR="00EA2D86" w:rsidRPr="00633A69" w:rsidRDefault="00175ACD" w:rsidP="008611C8">
      <w:pPr>
        <w:pStyle w:val="WABody6above"/>
        <w:tabs>
          <w:tab w:val="left" w:pos="990"/>
          <w:tab w:val="left" w:pos="5400"/>
          <w:tab w:val="left" w:pos="9180"/>
        </w:tabs>
        <w:spacing w:before="0"/>
        <w:ind w:left="360"/>
        <w:rPr>
          <w:i/>
        </w:rPr>
      </w:pPr>
      <w:r w:rsidRPr="00633A69">
        <w:rPr>
          <w:i/>
          <w:iCs/>
          <w:lang w:val="vi"/>
        </w:rPr>
        <w:lastRenderedPageBreak/>
        <w:t xml:space="preserve">Tôi, (tên): </w:t>
      </w:r>
      <w:r w:rsidRPr="00633A69">
        <w:rPr>
          <w:lang w:val="vi"/>
        </w:rPr>
        <w:tab/>
      </w:r>
      <w:r w:rsidRPr="00633A69">
        <w:rPr>
          <w:i/>
          <w:iCs/>
          <w:lang w:val="vi"/>
        </w:rPr>
        <w:t xml:space="preserve">, đồng ý tham gia Đơn Xin này. Tôi hiểu rằng nếu tôi điền vào và ký tên dưới đây, tòa án có thể chấp thuận các yêu cầu được liệt kê trong Đơn Xin </w:t>
      </w:r>
      <w:r w:rsidRPr="00633A69">
        <w:rPr>
          <w:i/>
          <w:iCs/>
          <w:color w:val="000000"/>
          <w:lang w:val="vi"/>
        </w:rPr>
        <w:t>này</w:t>
      </w:r>
      <w:r w:rsidRPr="00633A69">
        <w:rPr>
          <w:i/>
          <w:iCs/>
          <w:lang w:val="vi"/>
        </w:rPr>
        <w:t xml:space="preserve"> trừ khi tôi nộp và tống đạt Phản Hồi trước khi tòa án ký các lệnh cuối cùng. (Đánh dấu một mục): </w:t>
      </w:r>
    </w:p>
    <w:p w14:paraId="3A9EF8FD" w14:textId="77777777" w:rsidR="00175ACD" w:rsidRPr="00633A69" w:rsidRDefault="00EA2D86" w:rsidP="009B2237">
      <w:pPr>
        <w:pStyle w:val="WABody6above"/>
        <w:tabs>
          <w:tab w:val="left" w:pos="9180"/>
        </w:tabs>
        <w:ind w:left="1080" w:hanging="360"/>
      </w:pPr>
      <w:proofErr w:type="gramStart"/>
      <w:r w:rsidRPr="00633A69">
        <w:t>[  ]</w:t>
      </w:r>
      <w:proofErr w:type="gramEnd"/>
      <w:r w:rsidRPr="00633A69">
        <w:tab/>
        <w:t>I do not need to be notified about the court’s hearings or decisions in this case.</w:t>
      </w:r>
    </w:p>
    <w:p w14:paraId="481B4E69" w14:textId="1DB8703B" w:rsidR="00EA2D86" w:rsidRPr="00633A69" w:rsidRDefault="00180737" w:rsidP="008611C8">
      <w:pPr>
        <w:pStyle w:val="WABody6above"/>
        <w:tabs>
          <w:tab w:val="left" w:pos="9180"/>
        </w:tabs>
        <w:spacing w:before="0"/>
        <w:ind w:left="1080" w:hanging="360"/>
        <w:rPr>
          <w:i/>
        </w:rPr>
      </w:pPr>
      <w:r w:rsidRPr="00633A69">
        <w:rPr>
          <w:i/>
          <w:iCs/>
        </w:rPr>
        <w:tab/>
      </w:r>
      <w:r w:rsidRPr="00633A69">
        <w:rPr>
          <w:i/>
          <w:iCs/>
          <w:lang w:val="vi"/>
        </w:rPr>
        <w:t>Tôi không cần được thông báo về các phiên xét xử hoặc quyết định của tòa án trong vụ án này.</w:t>
      </w:r>
    </w:p>
    <w:p w14:paraId="2FD6541C" w14:textId="77777777" w:rsidR="00175ACD" w:rsidRPr="00633A69" w:rsidRDefault="00EA2D86" w:rsidP="009B2237">
      <w:pPr>
        <w:pStyle w:val="WABody6above"/>
        <w:tabs>
          <w:tab w:val="left" w:pos="9180"/>
        </w:tabs>
        <w:ind w:left="1080" w:hanging="360"/>
        <w:rPr>
          <w:i/>
        </w:rPr>
      </w:pPr>
      <w:proofErr w:type="gramStart"/>
      <w:r w:rsidRPr="00633A69">
        <w:t>[  ]</w:t>
      </w:r>
      <w:proofErr w:type="gramEnd"/>
      <w:r w:rsidRPr="00633A69">
        <w:tab/>
        <w:t xml:space="preserve">I ask the Petitioner to notify me about any hearings in this case. </w:t>
      </w:r>
      <w:r w:rsidRPr="00633A69">
        <w:rPr>
          <w:i/>
          <w:iCs/>
        </w:rPr>
        <w:t>(List an address where you agree to accept legal documents. This may be a lawyer’s address or any other address.)</w:t>
      </w:r>
    </w:p>
    <w:p w14:paraId="5A9BF37A" w14:textId="364F2CD3" w:rsidR="00EA2D86" w:rsidRPr="00633A69" w:rsidRDefault="00180737" w:rsidP="008611C8">
      <w:pPr>
        <w:pStyle w:val="WABody6above"/>
        <w:tabs>
          <w:tab w:val="left" w:pos="9180"/>
        </w:tabs>
        <w:spacing w:before="0"/>
        <w:ind w:left="1080" w:hanging="360"/>
        <w:rPr>
          <w:i/>
          <w:lang w:val="vi"/>
        </w:rPr>
      </w:pPr>
      <w:r w:rsidRPr="00633A69">
        <w:rPr>
          <w:i/>
          <w:iCs/>
        </w:rPr>
        <w:tab/>
      </w:r>
      <w:r w:rsidRPr="00633A69">
        <w:rPr>
          <w:i/>
          <w:iCs/>
          <w:lang w:val="vi"/>
        </w:rPr>
        <w:t>Tôi yêu cầu Nguyên Đơn thông báo cho tôi biết về bất kỳ phiên xét xử nào trong vụ án này. (Liệt kê một địa chỉ nơi quý vị đồng ý nhận các văn kiện pháp lý. Địa chỉ này có thể là địa chỉ của một luật sư hoặc bất kỳ địa chỉ nào khác.)</w:t>
      </w:r>
    </w:p>
    <w:p w14:paraId="2BD8674A" w14:textId="14C74C13" w:rsidR="00EA2D86" w:rsidRPr="00633A69" w:rsidRDefault="00EA2D86" w:rsidP="00180737">
      <w:pPr>
        <w:pStyle w:val="WABody6above"/>
        <w:tabs>
          <w:tab w:val="left" w:pos="9180"/>
        </w:tabs>
        <w:spacing w:before="240"/>
        <w:ind w:left="1080"/>
        <w:rPr>
          <w:u w:val="single"/>
          <w:lang w:val="vi"/>
        </w:rPr>
      </w:pPr>
      <w:r w:rsidRPr="00633A69">
        <w:rPr>
          <w:u w:val="single"/>
          <w:lang w:val="vi"/>
        </w:rPr>
        <w:tab/>
      </w:r>
    </w:p>
    <w:p w14:paraId="01A194E9" w14:textId="77777777" w:rsidR="00175ACD" w:rsidRPr="00633A69" w:rsidRDefault="00EA2D86" w:rsidP="009B2237">
      <w:pPr>
        <w:pStyle w:val="WABody6above"/>
        <w:tabs>
          <w:tab w:val="left" w:pos="5490"/>
          <w:tab w:val="left" w:pos="7200"/>
          <w:tab w:val="left" w:pos="8370"/>
          <w:tab w:val="left" w:pos="9180"/>
        </w:tabs>
        <w:spacing w:before="0"/>
        <w:ind w:left="1080"/>
        <w:rPr>
          <w:i/>
        </w:rPr>
      </w:pPr>
      <w:r w:rsidRPr="00633A69">
        <w:rPr>
          <w:i/>
          <w:iCs/>
        </w:rPr>
        <w:t>Address</w:t>
      </w:r>
      <w:r w:rsidRPr="00633A69">
        <w:rPr>
          <w:i/>
          <w:iCs/>
        </w:rPr>
        <w:tab/>
        <w:t>City</w:t>
      </w:r>
      <w:r w:rsidRPr="00633A69">
        <w:rPr>
          <w:i/>
          <w:iCs/>
        </w:rPr>
        <w:tab/>
        <w:t>State</w:t>
      </w:r>
      <w:r w:rsidRPr="00633A69">
        <w:rPr>
          <w:i/>
          <w:iCs/>
        </w:rPr>
        <w:tab/>
        <w:t>Zip</w:t>
      </w:r>
    </w:p>
    <w:p w14:paraId="27FF3ECD" w14:textId="0B2C8E5A" w:rsidR="00EA2D86" w:rsidRPr="00633A69" w:rsidRDefault="00175ACD" w:rsidP="008611C8">
      <w:pPr>
        <w:pStyle w:val="WABody6above"/>
        <w:tabs>
          <w:tab w:val="left" w:pos="5490"/>
          <w:tab w:val="left" w:pos="7200"/>
          <w:tab w:val="left" w:pos="8370"/>
          <w:tab w:val="left" w:pos="9180"/>
        </w:tabs>
        <w:spacing w:before="0" w:after="120"/>
        <w:ind w:left="1080"/>
        <w:rPr>
          <w:i/>
        </w:rPr>
      </w:pPr>
      <w:r w:rsidRPr="00633A69">
        <w:rPr>
          <w:i/>
          <w:iCs/>
          <w:lang w:val="vi"/>
        </w:rPr>
        <w:t>Địa Chỉ</w:t>
      </w:r>
      <w:r w:rsidRPr="00633A69">
        <w:rPr>
          <w:lang w:val="vi"/>
        </w:rPr>
        <w:tab/>
      </w:r>
      <w:r w:rsidRPr="00633A69">
        <w:rPr>
          <w:i/>
          <w:iCs/>
          <w:lang w:val="vi"/>
        </w:rPr>
        <w:t>Thành Phố</w:t>
      </w:r>
      <w:r w:rsidRPr="00633A69">
        <w:rPr>
          <w:lang w:val="vi"/>
        </w:rPr>
        <w:tab/>
      </w:r>
      <w:r w:rsidRPr="00633A69">
        <w:rPr>
          <w:i/>
          <w:iCs/>
          <w:lang w:val="vi"/>
        </w:rPr>
        <w:t>Tiểu Bang</w:t>
      </w:r>
      <w:r w:rsidRPr="00633A69">
        <w:rPr>
          <w:lang w:val="vi"/>
        </w:rPr>
        <w:tab/>
      </w:r>
      <w:r w:rsidRPr="00633A69">
        <w:rPr>
          <w:i/>
          <w:iCs/>
          <w:lang w:val="vi"/>
        </w:rPr>
        <w:t>Mã Vùng</w:t>
      </w:r>
    </w:p>
    <w:p w14:paraId="1D423491" w14:textId="77777777" w:rsidR="00175ACD" w:rsidRPr="00633A69" w:rsidRDefault="00EA2D86" w:rsidP="009B2237">
      <w:pPr>
        <w:pStyle w:val="WABody6above"/>
        <w:tabs>
          <w:tab w:val="left" w:pos="8910"/>
          <w:tab w:val="left" w:pos="9180"/>
        </w:tabs>
        <w:spacing w:before="240"/>
        <w:ind w:left="1080"/>
        <w:rPr>
          <w:u w:val="single"/>
        </w:rPr>
      </w:pPr>
      <w:r w:rsidRPr="00633A69">
        <w:t>E-mail:</w:t>
      </w:r>
      <w:r w:rsidRPr="00633A69">
        <w:rPr>
          <w:u w:val="single"/>
        </w:rPr>
        <w:tab/>
      </w:r>
    </w:p>
    <w:p w14:paraId="06190BCD" w14:textId="3CBE3BC9" w:rsidR="00EA2D86" w:rsidRPr="00633A69" w:rsidRDefault="00175ACD" w:rsidP="008611C8">
      <w:pPr>
        <w:pStyle w:val="WABody6above"/>
        <w:tabs>
          <w:tab w:val="left" w:pos="8910"/>
          <w:tab w:val="left" w:pos="9180"/>
        </w:tabs>
        <w:spacing w:before="0" w:after="120"/>
        <w:ind w:left="1080"/>
        <w:rPr>
          <w:i/>
          <w:u w:val="single"/>
        </w:rPr>
      </w:pPr>
      <w:r w:rsidRPr="00633A69">
        <w:rPr>
          <w:i/>
          <w:iCs/>
          <w:lang w:val="vi"/>
        </w:rPr>
        <w:t>E-mail:</w:t>
      </w:r>
    </w:p>
    <w:p w14:paraId="6B3BFE0D" w14:textId="1670A8B9" w:rsidR="00FE7BFA" w:rsidRPr="00633A69" w:rsidRDefault="00FE7BFA" w:rsidP="00180737">
      <w:pPr>
        <w:tabs>
          <w:tab w:val="left" w:pos="3690"/>
          <w:tab w:val="left" w:pos="3960"/>
          <w:tab w:val="left" w:pos="7560"/>
          <w:tab w:val="left" w:pos="7830"/>
          <w:tab w:val="left" w:pos="9270"/>
        </w:tabs>
        <w:suppressAutoHyphens/>
        <w:spacing w:before="240" w:after="0"/>
        <w:rPr>
          <w:rFonts w:ascii="Arial" w:hAnsi="Arial" w:cs="Arial"/>
          <w:sz w:val="22"/>
          <w:szCs w:val="22"/>
          <w:u w:val="single"/>
        </w:rPr>
      </w:pPr>
      <w:r w:rsidRPr="00633A69">
        <w:rPr>
          <w:rFonts w:ascii="Arial" w:hAnsi="Arial" w:cs="Arial"/>
          <w:noProof/>
          <w:sz w:val="22"/>
          <w:szCs w:val="22"/>
        </w:rPr>
        <mc:AlternateContent>
          <mc:Choice Requires="wps">
            <w:drawing>
              <wp:anchor distT="0" distB="0" distL="114300" distR="114300" simplePos="0" relativeHeight="251660800" behindDoc="0" locked="0" layoutInCell="1" allowOverlap="1" wp14:anchorId="22259C25" wp14:editId="15770315">
                <wp:simplePos x="0" y="0"/>
                <wp:positionH relativeFrom="margin">
                  <wp:posOffset>-49530</wp:posOffset>
                </wp:positionH>
                <wp:positionV relativeFrom="paragraph">
                  <wp:posOffset>102870</wp:posOffset>
                </wp:positionV>
                <wp:extent cx="164465" cy="65405"/>
                <wp:effectExtent l="0" t="7620" r="0" b="0"/>
                <wp:wrapNone/>
                <wp:docPr id="2"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665FBB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margin-left:-3.9pt;margin-top:8.1pt;width:12.95pt;height:5.15pt;rotation:90;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" fillcolor="black" stroked="f">
                <o:lock v:ext="edit" aspectratio="t"/>
                <w10:wrap anchorx="margin"/>
              </v:shape>
            </w:pict>
          </mc:Fallback>
        </mc:AlternateContent>
      </w:r>
      <w:r w:rsidRPr="00633A69">
        <w:rPr>
          <w:rFonts w:ascii="Arial" w:hAnsi="Arial" w:cs="Arial"/>
          <w:sz w:val="22"/>
          <w:szCs w:val="22"/>
          <w:u w:val="single"/>
        </w:rPr>
        <w:tab/>
      </w:r>
      <w:r w:rsidRPr="00633A69">
        <w:rPr>
          <w:rFonts w:ascii="Arial" w:hAnsi="Arial" w:cs="Arial"/>
          <w:sz w:val="22"/>
          <w:szCs w:val="22"/>
        </w:rPr>
        <w:tab/>
      </w:r>
      <w:r w:rsidRPr="00633A69">
        <w:rPr>
          <w:rFonts w:ascii="Arial" w:hAnsi="Arial" w:cs="Arial"/>
          <w:sz w:val="22"/>
          <w:szCs w:val="22"/>
          <w:u w:val="single"/>
        </w:rPr>
        <w:tab/>
      </w:r>
      <w:r w:rsidRPr="00633A69">
        <w:rPr>
          <w:rFonts w:ascii="Arial" w:hAnsi="Arial" w:cs="Arial"/>
          <w:sz w:val="22"/>
          <w:szCs w:val="22"/>
        </w:rPr>
        <w:tab/>
      </w:r>
      <w:r w:rsidRPr="00633A69">
        <w:rPr>
          <w:rFonts w:ascii="Arial" w:hAnsi="Arial" w:cs="Arial"/>
          <w:sz w:val="22"/>
          <w:szCs w:val="22"/>
          <w:u w:val="single"/>
        </w:rPr>
        <w:tab/>
      </w:r>
    </w:p>
    <w:p w14:paraId="6DD119C3" w14:textId="77777777" w:rsidR="00175ACD" w:rsidRPr="00633A69" w:rsidRDefault="00FE7BFA" w:rsidP="009B2237">
      <w:pPr>
        <w:tabs>
          <w:tab w:val="left" w:pos="450"/>
          <w:tab w:val="left" w:pos="3960"/>
          <w:tab w:val="left" w:pos="7830"/>
        </w:tabs>
        <w:spacing w:after="0"/>
        <w:rPr>
          <w:rFonts w:ascii="Arial" w:hAnsi="Arial" w:cs="Arial"/>
          <w:i/>
          <w:sz w:val="22"/>
          <w:szCs w:val="22"/>
        </w:rPr>
      </w:pPr>
      <w:r w:rsidRPr="00633A69">
        <w:rPr>
          <w:rFonts w:ascii="Arial" w:hAnsi="Arial" w:cs="Arial"/>
          <w:i/>
          <w:iCs/>
          <w:sz w:val="22"/>
          <w:szCs w:val="22"/>
        </w:rPr>
        <w:t>Parent signs here</w:t>
      </w:r>
      <w:r w:rsidRPr="00633A69">
        <w:rPr>
          <w:rFonts w:ascii="Arial" w:hAnsi="Arial" w:cs="Arial"/>
          <w:i/>
          <w:iCs/>
          <w:sz w:val="22"/>
          <w:szCs w:val="22"/>
        </w:rPr>
        <w:tab/>
        <w:t xml:space="preserve">Print name </w:t>
      </w:r>
      <w:r w:rsidRPr="00633A69">
        <w:rPr>
          <w:rFonts w:ascii="Arial" w:hAnsi="Arial" w:cs="Arial"/>
          <w:i/>
          <w:iCs/>
          <w:sz w:val="22"/>
          <w:szCs w:val="22"/>
        </w:rPr>
        <w:tab/>
        <w:t>Date</w:t>
      </w:r>
    </w:p>
    <w:p w14:paraId="64ECCB31" w14:textId="798EBB01" w:rsidR="00FE7BFA" w:rsidRPr="00633A69" w:rsidRDefault="00175ACD" w:rsidP="008611C8">
      <w:pPr>
        <w:tabs>
          <w:tab w:val="left" w:pos="450"/>
          <w:tab w:val="left" w:pos="3960"/>
          <w:tab w:val="left" w:pos="7830"/>
        </w:tabs>
        <w:spacing w:after="0"/>
        <w:rPr>
          <w:i/>
          <w:u w:val="single"/>
        </w:rPr>
      </w:pPr>
      <w:r w:rsidRPr="00633A69">
        <w:rPr>
          <w:rFonts w:ascii="Arial" w:hAnsi="Arial" w:cs="Arial"/>
          <w:i/>
          <w:iCs/>
          <w:sz w:val="22"/>
          <w:szCs w:val="22"/>
          <w:lang w:val="vi"/>
        </w:rPr>
        <w:t>Cha/mẹ ký ở đây</w:t>
      </w:r>
      <w:r w:rsidRPr="00633A69">
        <w:rPr>
          <w:rFonts w:ascii="Arial" w:hAnsi="Arial" w:cs="Arial"/>
          <w:sz w:val="22"/>
          <w:szCs w:val="22"/>
          <w:lang w:val="vi"/>
        </w:rPr>
        <w:tab/>
      </w:r>
      <w:r w:rsidRPr="00633A69">
        <w:rPr>
          <w:rFonts w:ascii="Arial" w:hAnsi="Arial" w:cs="Arial"/>
          <w:i/>
          <w:iCs/>
          <w:sz w:val="22"/>
          <w:szCs w:val="22"/>
          <w:lang w:val="vi"/>
        </w:rPr>
        <w:t xml:space="preserve">Tên viết in </w:t>
      </w:r>
      <w:r w:rsidRPr="00633A69">
        <w:rPr>
          <w:rFonts w:ascii="Arial" w:hAnsi="Arial" w:cs="Arial"/>
          <w:sz w:val="22"/>
          <w:szCs w:val="22"/>
          <w:lang w:val="vi"/>
        </w:rPr>
        <w:tab/>
      </w:r>
      <w:r w:rsidRPr="00633A69">
        <w:rPr>
          <w:rFonts w:ascii="Arial" w:hAnsi="Arial" w:cs="Arial"/>
          <w:i/>
          <w:iCs/>
          <w:sz w:val="22"/>
          <w:szCs w:val="22"/>
          <w:lang w:val="vi"/>
        </w:rPr>
        <w:t>Ngày</w:t>
      </w:r>
    </w:p>
    <w:p w14:paraId="23F64FCF" w14:textId="77777777" w:rsidR="00175ACD" w:rsidRPr="00633A69" w:rsidRDefault="00EA2D86" w:rsidP="009B2237">
      <w:pPr>
        <w:tabs>
          <w:tab w:val="left" w:pos="540"/>
          <w:tab w:val="left" w:pos="6750"/>
          <w:tab w:val="left" w:pos="9180"/>
        </w:tabs>
        <w:spacing w:before="120" w:after="0"/>
        <w:ind w:left="360" w:hanging="360"/>
        <w:rPr>
          <w:rFonts w:ascii="Arial" w:hAnsi="Arial" w:cs="Arial"/>
          <w:b/>
          <w:spacing w:val="-2"/>
          <w:sz w:val="22"/>
          <w:szCs w:val="22"/>
        </w:rPr>
      </w:pPr>
      <w:proofErr w:type="gramStart"/>
      <w:r w:rsidRPr="00633A69">
        <w:rPr>
          <w:rFonts w:ascii="Arial" w:hAnsi="Arial" w:cs="Arial"/>
          <w:sz w:val="22"/>
          <w:szCs w:val="22"/>
        </w:rPr>
        <w:t>[  ]</w:t>
      </w:r>
      <w:proofErr w:type="gramEnd"/>
      <w:r w:rsidRPr="00633A69">
        <w:rPr>
          <w:rFonts w:ascii="Arial" w:hAnsi="Arial" w:cs="Arial"/>
          <w:sz w:val="22"/>
          <w:szCs w:val="22"/>
        </w:rPr>
        <w:tab/>
      </w:r>
      <w:r w:rsidRPr="00633A69">
        <w:rPr>
          <w:rFonts w:ascii="Arial" w:hAnsi="Arial" w:cs="Arial"/>
          <w:b/>
          <w:bCs/>
          <w:sz w:val="22"/>
          <w:szCs w:val="22"/>
        </w:rPr>
        <w:t xml:space="preserve">A parent fills out below </w:t>
      </w:r>
      <w:r w:rsidRPr="00633A69">
        <w:rPr>
          <w:rFonts w:ascii="Arial" w:hAnsi="Arial" w:cs="Arial"/>
          <w:b/>
          <w:bCs/>
          <w:sz w:val="22"/>
          <w:szCs w:val="22"/>
          <w:u w:val="single"/>
        </w:rPr>
        <w:t>if</w:t>
      </w:r>
      <w:r w:rsidRPr="00633A69">
        <w:rPr>
          <w:rFonts w:ascii="Arial" w:hAnsi="Arial" w:cs="Arial"/>
          <w:b/>
          <w:bCs/>
          <w:sz w:val="22"/>
          <w:szCs w:val="22"/>
        </w:rPr>
        <w:t xml:space="preserve"> they agree </w:t>
      </w:r>
      <w:r w:rsidRPr="00633A69">
        <w:rPr>
          <w:rFonts w:ascii="Arial" w:hAnsi="Arial" w:cs="Arial"/>
          <w:b/>
          <w:bCs/>
          <w:color w:val="000000"/>
          <w:sz w:val="22"/>
          <w:szCs w:val="22"/>
        </w:rPr>
        <w:t>to join this</w:t>
      </w:r>
      <w:r w:rsidRPr="00633A69">
        <w:rPr>
          <w:rFonts w:ascii="Arial" w:hAnsi="Arial" w:cs="Arial"/>
          <w:b/>
          <w:bCs/>
          <w:sz w:val="22"/>
          <w:szCs w:val="22"/>
        </w:rPr>
        <w:t xml:space="preserve"> Petition:</w:t>
      </w:r>
    </w:p>
    <w:p w14:paraId="3BDA2E3C" w14:textId="7CBD59F9" w:rsidR="00EA2D86" w:rsidRPr="00633A69" w:rsidRDefault="00180737" w:rsidP="008611C8">
      <w:pPr>
        <w:tabs>
          <w:tab w:val="left" w:pos="540"/>
          <w:tab w:val="left" w:pos="6750"/>
          <w:tab w:val="left" w:pos="9180"/>
        </w:tabs>
        <w:spacing w:after="0"/>
        <w:ind w:left="360" w:hanging="360"/>
        <w:rPr>
          <w:rFonts w:ascii="Arial" w:hAnsi="Arial" w:cs="Arial"/>
          <w:i/>
          <w:spacing w:val="-2"/>
          <w:sz w:val="22"/>
          <w:szCs w:val="22"/>
        </w:rPr>
      </w:pPr>
      <w:r w:rsidRPr="00633A69">
        <w:rPr>
          <w:rFonts w:ascii="Arial" w:hAnsi="Arial" w:cs="Arial"/>
          <w:i/>
          <w:iCs/>
          <w:sz w:val="22"/>
          <w:szCs w:val="22"/>
        </w:rPr>
        <w:tab/>
      </w:r>
      <w:r w:rsidRPr="00633A69">
        <w:rPr>
          <w:rFonts w:ascii="Arial" w:hAnsi="Arial" w:cs="Arial"/>
          <w:b/>
          <w:bCs/>
          <w:i/>
          <w:iCs/>
          <w:sz w:val="22"/>
          <w:szCs w:val="22"/>
          <w:lang w:val="vi"/>
        </w:rPr>
        <w:t xml:space="preserve">Cha/mẹ điền vào dưới đây </w:t>
      </w:r>
      <w:r w:rsidRPr="00633A69">
        <w:rPr>
          <w:rFonts w:ascii="Arial" w:hAnsi="Arial" w:cs="Arial"/>
          <w:b/>
          <w:bCs/>
          <w:i/>
          <w:iCs/>
          <w:sz w:val="22"/>
          <w:szCs w:val="22"/>
          <w:u w:val="single"/>
          <w:lang w:val="vi"/>
        </w:rPr>
        <w:t>nếu</w:t>
      </w:r>
      <w:r w:rsidRPr="00633A69">
        <w:rPr>
          <w:rFonts w:ascii="Arial" w:hAnsi="Arial" w:cs="Arial"/>
          <w:b/>
          <w:bCs/>
          <w:i/>
          <w:iCs/>
          <w:sz w:val="22"/>
          <w:szCs w:val="22"/>
          <w:lang w:val="vi"/>
        </w:rPr>
        <w:t xml:space="preserve"> họ đồng ý </w:t>
      </w:r>
      <w:r w:rsidRPr="00633A69">
        <w:rPr>
          <w:rFonts w:ascii="Arial" w:hAnsi="Arial" w:cs="Arial"/>
          <w:b/>
          <w:bCs/>
          <w:i/>
          <w:iCs/>
          <w:color w:val="000000"/>
          <w:sz w:val="22"/>
          <w:szCs w:val="22"/>
          <w:lang w:val="vi"/>
        </w:rPr>
        <w:t>tham gia</w:t>
      </w:r>
      <w:r w:rsidRPr="00633A69">
        <w:rPr>
          <w:rFonts w:ascii="Arial" w:hAnsi="Arial" w:cs="Arial"/>
          <w:b/>
          <w:bCs/>
          <w:i/>
          <w:iCs/>
          <w:sz w:val="22"/>
          <w:szCs w:val="22"/>
          <w:lang w:val="vi"/>
        </w:rPr>
        <w:t xml:space="preserve"> Đơn Xin này:</w:t>
      </w:r>
    </w:p>
    <w:p w14:paraId="0DA026C9" w14:textId="77777777" w:rsidR="00175ACD" w:rsidRPr="00633A69" w:rsidRDefault="00EA2D86" w:rsidP="009B2237">
      <w:pPr>
        <w:pStyle w:val="WABody6above"/>
        <w:tabs>
          <w:tab w:val="left" w:pos="990"/>
          <w:tab w:val="left" w:pos="5400"/>
          <w:tab w:val="left" w:pos="9180"/>
        </w:tabs>
        <w:ind w:left="360"/>
        <w:rPr>
          <w:i/>
        </w:rPr>
      </w:pPr>
      <w:r w:rsidRPr="00633A69">
        <w:t xml:space="preserve">I, </w:t>
      </w:r>
      <w:r w:rsidRPr="00633A69">
        <w:rPr>
          <w:i/>
          <w:iCs/>
        </w:rPr>
        <w:t>(name):</w:t>
      </w:r>
      <w:r w:rsidRPr="00633A69">
        <w:t xml:space="preserve"> </w:t>
      </w:r>
      <w:r w:rsidRPr="00633A69">
        <w:rPr>
          <w:u w:val="single"/>
        </w:rPr>
        <w:tab/>
      </w:r>
      <w:r w:rsidRPr="00633A69">
        <w:t xml:space="preserve">, agree to join this </w:t>
      </w:r>
      <w:r w:rsidRPr="00633A69">
        <w:rPr>
          <w:i/>
          <w:iCs/>
        </w:rPr>
        <w:t>Petition</w:t>
      </w:r>
      <w:r w:rsidRPr="00633A69">
        <w:t xml:space="preserve">. I understand that if I fill out and sign below, the court may approve the requests listed in </w:t>
      </w:r>
      <w:r w:rsidRPr="00633A69">
        <w:rPr>
          <w:color w:val="000000"/>
        </w:rPr>
        <w:t>this</w:t>
      </w:r>
      <w:r w:rsidRPr="00633A69">
        <w:t xml:space="preserve"> </w:t>
      </w:r>
      <w:r w:rsidRPr="00633A69">
        <w:rPr>
          <w:i/>
          <w:iCs/>
        </w:rPr>
        <w:t>Petition</w:t>
      </w:r>
      <w:r w:rsidRPr="00633A69">
        <w:t xml:space="preserve"> unless I file and serve a </w:t>
      </w:r>
      <w:r w:rsidRPr="00633A69">
        <w:rPr>
          <w:i/>
          <w:iCs/>
        </w:rPr>
        <w:t>Response</w:t>
      </w:r>
      <w:r w:rsidRPr="00633A69">
        <w:t xml:space="preserve"> before the court signs final orders. </w:t>
      </w:r>
      <w:r w:rsidRPr="00633A69">
        <w:rPr>
          <w:i/>
          <w:iCs/>
        </w:rPr>
        <w:t>(Check one):</w:t>
      </w:r>
    </w:p>
    <w:p w14:paraId="3C2C78A8" w14:textId="2040DBCF" w:rsidR="00EA2D86" w:rsidRPr="00633A69" w:rsidRDefault="00175ACD" w:rsidP="008611C8">
      <w:pPr>
        <w:pStyle w:val="WABody6above"/>
        <w:tabs>
          <w:tab w:val="left" w:pos="990"/>
          <w:tab w:val="left" w:pos="5400"/>
          <w:tab w:val="left" w:pos="9180"/>
        </w:tabs>
        <w:spacing w:before="0"/>
        <w:ind w:left="360"/>
        <w:rPr>
          <w:i/>
        </w:rPr>
      </w:pPr>
      <w:r w:rsidRPr="00633A69">
        <w:rPr>
          <w:i/>
          <w:iCs/>
          <w:lang w:val="vi"/>
        </w:rPr>
        <w:t xml:space="preserve">Tôi, (tên): </w:t>
      </w:r>
      <w:r w:rsidRPr="00633A69">
        <w:rPr>
          <w:lang w:val="vi"/>
        </w:rPr>
        <w:tab/>
      </w:r>
      <w:r w:rsidRPr="00633A69">
        <w:rPr>
          <w:i/>
          <w:iCs/>
          <w:lang w:val="vi"/>
        </w:rPr>
        <w:t xml:space="preserve">, đồng ý tham gia Đơn Xin này. Tôi hiểu rằng nếu tôi điền vào và ký tên dưới đây, tòa án có thể chấp thuận các yêu cầu được liệt kê trong Đơn Xin </w:t>
      </w:r>
      <w:r w:rsidRPr="00633A69">
        <w:rPr>
          <w:i/>
          <w:iCs/>
          <w:color w:val="000000"/>
          <w:lang w:val="vi"/>
        </w:rPr>
        <w:t>này</w:t>
      </w:r>
      <w:r w:rsidRPr="00633A69">
        <w:rPr>
          <w:i/>
          <w:iCs/>
          <w:lang w:val="vi"/>
        </w:rPr>
        <w:t xml:space="preserve"> trừ khi tôi nộp và tống đạt Phản Hồi trước khi tòa án ký các lệnh cuối cùng. (Đánh dấu một mục): </w:t>
      </w:r>
    </w:p>
    <w:p w14:paraId="0F499CFE" w14:textId="77777777" w:rsidR="00175ACD" w:rsidRPr="00633A69" w:rsidRDefault="00EA2D86" w:rsidP="009B2237">
      <w:pPr>
        <w:pStyle w:val="WABody6above"/>
        <w:tabs>
          <w:tab w:val="left" w:pos="9180"/>
        </w:tabs>
        <w:ind w:left="1080" w:hanging="360"/>
      </w:pPr>
      <w:proofErr w:type="gramStart"/>
      <w:r w:rsidRPr="00633A69">
        <w:t>[  ]</w:t>
      </w:r>
      <w:proofErr w:type="gramEnd"/>
      <w:r w:rsidRPr="00633A69">
        <w:tab/>
        <w:t>I do not need to be notified about the court’s hearings or decisions in this case.</w:t>
      </w:r>
    </w:p>
    <w:p w14:paraId="111D9C1A" w14:textId="4203E733" w:rsidR="00EA2D86" w:rsidRPr="00633A69" w:rsidRDefault="00180737" w:rsidP="008611C8">
      <w:pPr>
        <w:pStyle w:val="WABody6above"/>
        <w:tabs>
          <w:tab w:val="left" w:pos="9180"/>
        </w:tabs>
        <w:spacing w:before="0"/>
        <w:ind w:left="1080" w:hanging="360"/>
        <w:rPr>
          <w:i/>
        </w:rPr>
      </w:pPr>
      <w:r w:rsidRPr="00633A69">
        <w:rPr>
          <w:i/>
          <w:iCs/>
        </w:rPr>
        <w:tab/>
      </w:r>
      <w:r w:rsidRPr="00633A69">
        <w:rPr>
          <w:i/>
          <w:iCs/>
          <w:lang w:val="vi"/>
        </w:rPr>
        <w:t>Tôi không cần được thông báo về các phiên xét xử hoặc quyết định của tòa án trong vụ án này.</w:t>
      </w:r>
    </w:p>
    <w:p w14:paraId="3AAA68FC" w14:textId="77777777" w:rsidR="00175ACD" w:rsidRPr="00633A69" w:rsidRDefault="00EA2D86" w:rsidP="009B2237">
      <w:pPr>
        <w:pStyle w:val="WABody6above"/>
        <w:tabs>
          <w:tab w:val="left" w:pos="9180"/>
        </w:tabs>
        <w:ind w:left="1080" w:hanging="360"/>
        <w:rPr>
          <w:i/>
        </w:rPr>
      </w:pPr>
      <w:proofErr w:type="gramStart"/>
      <w:r w:rsidRPr="00633A69">
        <w:t>[  ]</w:t>
      </w:r>
      <w:proofErr w:type="gramEnd"/>
      <w:r w:rsidRPr="00633A69">
        <w:tab/>
        <w:t xml:space="preserve">I ask the Petitioner to notify me about any hearings in this case. </w:t>
      </w:r>
      <w:r w:rsidRPr="00633A69">
        <w:rPr>
          <w:i/>
          <w:iCs/>
        </w:rPr>
        <w:t>(List an address where you agree to accept legal documents. This may be a lawyer’s address or any other address.)</w:t>
      </w:r>
    </w:p>
    <w:p w14:paraId="37FA4778" w14:textId="0CF5C026" w:rsidR="00EA2D86" w:rsidRPr="00633A69" w:rsidRDefault="00180737" w:rsidP="008611C8">
      <w:pPr>
        <w:pStyle w:val="WABody6above"/>
        <w:tabs>
          <w:tab w:val="left" w:pos="9180"/>
        </w:tabs>
        <w:spacing w:before="0"/>
        <w:ind w:left="1080" w:hanging="360"/>
        <w:rPr>
          <w:i/>
          <w:lang w:val="vi"/>
        </w:rPr>
      </w:pPr>
      <w:r w:rsidRPr="00633A69">
        <w:rPr>
          <w:i/>
          <w:iCs/>
        </w:rPr>
        <w:tab/>
      </w:r>
      <w:r w:rsidRPr="00633A69">
        <w:rPr>
          <w:i/>
          <w:iCs/>
          <w:lang w:val="vi"/>
        </w:rPr>
        <w:t>Tôi yêu cầu Nguyên Đơn thông báo cho tôi biết về bất kỳ phiên xét xử nào trong vụ án này. (Liệt kê một địa chỉ nơi quý vị đồng ý nhận các văn kiện pháp lý. Địa chỉ này có thể là địa chỉ của một luật sư hoặc bất kỳ địa chỉ nào khác.)</w:t>
      </w:r>
    </w:p>
    <w:p w14:paraId="17949F03" w14:textId="0A1E6E50" w:rsidR="00EA2D86" w:rsidRPr="00633A69" w:rsidRDefault="00EA2D86" w:rsidP="00180737">
      <w:pPr>
        <w:pStyle w:val="WABody6above"/>
        <w:tabs>
          <w:tab w:val="left" w:pos="9180"/>
        </w:tabs>
        <w:spacing w:before="240"/>
        <w:ind w:left="1080"/>
        <w:rPr>
          <w:u w:val="single"/>
          <w:lang w:val="vi"/>
        </w:rPr>
      </w:pPr>
      <w:r w:rsidRPr="00633A69">
        <w:rPr>
          <w:u w:val="single"/>
          <w:lang w:val="vi"/>
        </w:rPr>
        <w:tab/>
      </w:r>
    </w:p>
    <w:p w14:paraId="6C91D943" w14:textId="77777777" w:rsidR="00175ACD" w:rsidRPr="00633A69" w:rsidRDefault="00EA2D86" w:rsidP="009B2237">
      <w:pPr>
        <w:pStyle w:val="WABody6above"/>
        <w:tabs>
          <w:tab w:val="left" w:pos="5490"/>
          <w:tab w:val="left" w:pos="7200"/>
          <w:tab w:val="left" w:pos="8370"/>
          <w:tab w:val="left" w:pos="9180"/>
        </w:tabs>
        <w:spacing w:before="0"/>
        <w:ind w:left="1080"/>
        <w:rPr>
          <w:i/>
        </w:rPr>
      </w:pPr>
      <w:r w:rsidRPr="00633A69">
        <w:rPr>
          <w:i/>
          <w:iCs/>
        </w:rPr>
        <w:t>Address</w:t>
      </w:r>
      <w:r w:rsidRPr="00633A69">
        <w:rPr>
          <w:i/>
          <w:iCs/>
        </w:rPr>
        <w:tab/>
        <w:t>City</w:t>
      </w:r>
      <w:r w:rsidRPr="00633A69">
        <w:rPr>
          <w:i/>
          <w:iCs/>
        </w:rPr>
        <w:tab/>
        <w:t>State</w:t>
      </w:r>
      <w:r w:rsidRPr="00633A69">
        <w:rPr>
          <w:i/>
          <w:iCs/>
        </w:rPr>
        <w:tab/>
        <w:t>Zip</w:t>
      </w:r>
    </w:p>
    <w:p w14:paraId="3BA4F674" w14:textId="2DD7AA26" w:rsidR="00EA2D86" w:rsidRPr="00633A69" w:rsidRDefault="00175ACD" w:rsidP="008611C8">
      <w:pPr>
        <w:pStyle w:val="WABody6above"/>
        <w:tabs>
          <w:tab w:val="left" w:pos="5490"/>
          <w:tab w:val="left" w:pos="7200"/>
          <w:tab w:val="left" w:pos="8370"/>
          <w:tab w:val="left" w:pos="9180"/>
        </w:tabs>
        <w:spacing w:before="0" w:after="120"/>
        <w:ind w:left="1080"/>
        <w:rPr>
          <w:i/>
        </w:rPr>
      </w:pPr>
      <w:r w:rsidRPr="00633A69">
        <w:rPr>
          <w:i/>
          <w:iCs/>
          <w:lang w:val="vi"/>
        </w:rPr>
        <w:t>Địa Chỉ</w:t>
      </w:r>
      <w:r w:rsidRPr="00633A69">
        <w:rPr>
          <w:lang w:val="vi"/>
        </w:rPr>
        <w:tab/>
      </w:r>
      <w:r w:rsidRPr="00633A69">
        <w:rPr>
          <w:i/>
          <w:iCs/>
          <w:lang w:val="vi"/>
        </w:rPr>
        <w:t>Thành Phố</w:t>
      </w:r>
      <w:r w:rsidRPr="00633A69">
        <w:rPr>
          <w:lang w:val="vi"/>
        </w:rPr>
        <w:tab/>
      </w:r>
      <w:r w:rsidRPr="00633A69">
        <w:rPr>
          <w:i/>
          <w:iCs/>
          <w:lang w:val="vi"/>
        </w:rPr>
        <w:t>Tiểu Bang</w:t>
      </w:r>
      <w:r w:rsidRPr="00633A69">
        <w:rPr>
          <w:lang w:val="vi"/>
        </w:rPr>
        <w:tab/>
      </w:r>
      <w:r w:rsidRPr="00633A69">
        <w:rPr>
          <w:i/>
          <w:iCs/>
          <w:lang w:val="vi"/>
        </w:rPr>
        <w:t>Mã Vùng</w:t>
      </w:r>
    </w:p>
    <w:p w14:paraId="484E9DE1" w14:textId="77777777" w:rsidR="00633A69" w:rsidRDefault="00633A69" w:rsidP="009B2237">
      <w:pPr>
        <w:pStyle w:val="WABody6above"/>
        <w:tabs>
          <w:tab w:val="left" w:pos="8910"/>
          <w:tab w:val="left" w:pos="9180"/>
        </w:tabs>
        <w:spacing w:before="240"/>
        <w:ind w:left="1080"/>
      </w:pPr>
    </w:p>
    <w:p w14:paraId="246D3516" w14:textId="4DCCE3DE" w:rsidR="00175ACD" w:rsidRPr="00633A69" w:rsidRDefault="00EA2D86" w:rsidP="009B2237">
      <w:pPr>
        <w:pStyle w:val="WABody6above"/>
        <w:tabs>
          <w:tab w:val="left" w:pos="8910"/>
          <w:tab w:val="left" w:pos="9180"/>
        </w:tabs>
        <w:spacing w:before="240"/>
        <w:ind w:left="1080"/>
        <w:rPr>
          <w:u w:val="single"/>
        </w:rPr>
      </w:pPr>
      <w:r w:rsidRPr="00633A69">
        <w:lastRenderedPageBreak/>
        <w:t>E-mail:</w:t>
      </w:r>
      <w:r w:rsidRPr="00633A69">
        <w:rPr>
          <w:u w:val="single"/>
        </w:rPr>
        <w:tab/>
      </w:r>
    </w:p>
    <w:p w14:paraId="428F9B1B" w14:textId="4C7A989A" w:rsidR="00EA2D86" w:rsidRPr="00633A69" w:rsidRDefault="00175ACD" w:rsidP="008611C8">
      <w:pPr>
        <w:pStyle w:val="WABody6above"/>
        <w:tabs>
          <w:tab w:val="left" w:pos="8910"/>
          <w:tab w:val="left" w:pos="9180"/>
        </w:tabs>
        <w:spacing w:before="0" w:after="120"/>
        <w:ind w:left="1080"/>
        <w:rPr>
          <w:i/>
          <w:u w:val="single"/>
        </w:rPr>
      </w:pPr>
      <w:r w:rsidRPr="00633A69">
        <w:rPr>
          <w:i/>
          <w:iCs/>
          <w:lang w:val="vi"/>
        </w:rPr>
        <w:t>E-mail:</w:t>
      </w:r>
    </w:p>
    <w:p w14:paraId="4340EC2E" w14:textId="3D4732EC" w:rsidR="00FE7BFA" w:rsidRPr="00633A69" w:rsidRDefault="00FE7BFA" w:rsidP="00180737">
      <w:pPr>
        <w:tabs>
          <w:tab w:val="left" w:pos="3690"/>
          <w:tab w:val="left" w:pos="3960"/>
          <w:tab w:val="left" w:pos="7560"/>
          <w:tab w:val="left" w:pos="7830"/>
          <w:tab w:val="left" w:pos="9270"/>
        </w:tabs>
        <w:suppressAutoHyphens/>
        <w:spacing w:before="240" w:after="0"/>
        <w:rPr>
          <w:rFonts w:ascii="Arial" w:hAnsi="Arial" w:cs="Arial"/>
          <w:sz w:val="22"/>
          <w:szCs w:val="22"/>
          <w:u w:val="single"/>
        </w:rPr>
      </w:pPr>
      <w:r w:rsidRPr="00633A69">
        <w:rPr>
          <w:rFonts w:ascii="Arial" w:hAnsi="Arial" w:cs="Arial"/>
          <w:noProof/>
          <w:sz w:val="22"/>
          <w:szCs w:val="22"/>
        </w:rPr>
        <mc:AlternateContent>
          <mc:Choice Requires="wps">
            <w:drawing>
              <wp:anchor distT="0" distB="0" distL="114300" distR="114300" simplePos="0" relativeHeight="251662848" behindDoc="0" locked="0" layoutInCell="1" allowOverlap="1" wp14:anchorId="2DF11954" wp14:editId="65B8AD93">
                <wp:simplePos x="0" y="0"/>
                <wp:positionH relativeFrom="margin">
                  <wp:posOffset>-49530</wp:posOffset>
                </wp:positionH>
                <wp:positionV relativeFrom="paragraph">
                  <wp:posOffset>102870</wp:posOffset>
                </wp:positionV>
                <wp:extent cx="164465" cy="65405"/>
                <wp:effectExtent l="0" t="7620" r="0" b="0"/>
                <wp:wrapNone/>
                <wp:docPr id="1" name="Isosceles Tri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711CA87" id="Isosceles Triangle 1" o:spid="_x0000_s1026" type="#_x0000_t5" style="position:absolute;margin-left:-3.9pt;margin-top:8.1pt;width:12.95pt;height:5.15pt;rotation:90;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" fillcolor="black" stroked="f">
                <o:lock v:ext="edit" aspectratio="t"/>
                <w10:wrap anchorx="margin"/>
              </v:shape>
            </w:pict>
          </mc:Fallback>
        </mc:AlternateContent>
      </w:r>
      <w:r w:rsidRPr="00633A69">
        <w:rPr>
          <w:rFonts w:ascii="Arial" w:hAnsi="Arial" w:cs="Arial"/>
          <w:sz w:val="22"/>
          <w:szCs w:val="22"/>
          <w:u w:val="single"/>
        </w:rPr>
        <w:tab/>
      </w:r>
      <w:r w:rsidRPr="00633A69">
        <w:rPr>
          <w:rFonts w:ascii="Arial" w:hAnsi="Arial" w:cs="Arial"/>
          <w:sz w:val="22"/>
          <w:szCs w:val="22"/>
        </w:rPr>
        <w:tab/>
      </w:r>
      <w:r w:rsidRPr="00633A69">
        <w:rPr>
          <w:rFonts w:ascii="Arial" w:hAnsi="Arial" w:cs="Arial"/>
          <w:sz w:val="22"/>
          <w:szCs w:val="22"/>
          <w:u w:val="single"/>
        </w:rPr>
        <w:tab/>
      </w:r>
      <w:r w:rsidRPr="00633A69">
        <w:rPr>
          <w:rFonts w:ascii="Arial" w:hAnsi="Arial" w:cs="Arial"/>
          <w:sz w:val="22"/>
          <w:szCs w:val="22"/>
        </w:rPr>
        <w:tab/>
      </w:r>
      <w:r w:rsidRPr="00633A69">
        <w:rPr>
          <w:rFonts w:ascii="Arial" w:hAnsi="Arial" w:cs="Arial"/>
          <w:sz w:val="22"/>
          <w:szCs w:val="22"/>
          <w:u w:val="single"/>
        </w:rPr>
        <w:tab/>
      </w:r>
    </w:p>
    <w:p w14:paraId="6F35C01B" w14:textId="77777777" w:rsidR="00175ACD" w:rsidRPr="00633A69" w:rsidRDefault="00FE7BFA" w:rsidP="009B2237">
      <w:pPr>
        <w:tabs>
          <w:tab w:val="left" w:pos="450"/>
          <w:tab w:val="left" w:pos="3960"/>
          <w:tab w:val="left" w:pos="7830"/>
        </w:tabs>
        <w:spacing w:after="0"/>
        <w:rPr>
          <w:rFonts w:ascii="Arial" w:hAnsi="Arial" w:cs="Arial"/>
          <w:i/>
          <w:sz w:val="22"/>
          <w:szCs w:val="22"/>
        </w:rPr>
      </w:pPr>
      <w:r w:rsidRPr="00633A69">
        <w:rPr>
          <w:rFonts w:ascii="Arial" w:hAnsi="Arial" w:cs="Arial"/>
          <w:i/>
          <w:iCs/>
          <w:sz w:val="22"/>
          <w:szCs w:val="22"/>
        </w:rPr>
        <w:t>Parent signs here</w:t>
      </w:r>
      <w:r w:rsidRPr="00633A69">
        <w:rPr>
          <w:rFonts w:ascii="Arial" w:hAnsi="Arial" w:cs="Arial"/>
          <w:i/>
          <w:iCs/>
          <w:sz w:val="22"/>
          <w:szCs w:val="22"/>
        </w:rPr>
        <w:tab/>
        <w:t xml:space="preserve">Print name </w:t>
      </w:r>
      <w:r w:rsidRPr="00633A69">
        <w:rPr>
          <w:rFonts w:ascii="Arial" w:hAnsi="Arial" w:cs="Arial"/>
          <w:i/>
          <w:iCs/>
          <w:sz w:val="22"/>
          <w:szCs w:val="22"/>
        </w:rPr>
        <w:tab/>
        <w:t>Date</w:t>
      </w:r>
    </w:p>
    <w:p w14:paraId="2CB16EB6" w14:textId="34F523B4" w:rsidR="00FE7BFA" w:rsidRPr="00633A69" w:rsidRDefault="00175ACD" w:rsidP="008611C8">
      <w:pPr>
        <w:tabs>
          <w:tab w:val="left" w:pos="450"/>
          <w:tab w:val="left" w:pos="3960"/>
          <w:tab w:val="left" w:pos="7830"/>
        </w:tabs>
        <w:spacing w:after="0"/>
        <w:rPr>
          <w:rFonts w:ascii="Arial" w:hAnsi="Arial" w:cs="Arial"/>
          <w:i/>
          <w:sz w:val="22"/>
          <w:szCs w:val="22"/>
        </w:rPr>
      </w:pPr>
      <w:r w:rsidRPr="00633A69">
        <w:rPr>
          <w:rFonts w:ascii="Arial" w:hAnsi="Arial" w:cs="Arial"/>
          <w:i/>
          <w:iCs/>
          <w:sz w:val="22"/>
          <w:szCs w:val="22"/>
          <w:lang w:val="vi"/>
        </w:rPr>
        <w:t>Cha/mẹ ký ở đây</w:t>
      </w:r>
      <w:r w:rsidRPr="00633A69">
        <w:rPr>
          <w:rFonts w:ascii="Arial" w:hAnsi="Arial" w:cs="Arial"/>
          <w:sz w:val="22"/>
          <w:szCs w:val="22"/>
          <w:lang w:val="vi"/>
        </w:rPr>
        <w:tab/>
      </w:r>
      <w:r w:rsidRPr="00633A69">
        <w:rPr>
          <w:rFonts w:ascii="Arial" w:hAnsi="Arial" w:cs="Arial"/>
          <w:i/>
          <w:iCs/>
          <w:sz w:val="22"/>
          <w:szCs w:val="22"/>
          <w:lang w:val="vi"/>
        </w:rPr>
        <w:t xml:space="preserve">Tên viết in </w:t>
      </w:r>
      <w:r w:rsidRPr="00633A69">
        <w:rPr>
          <w:rFonts w:ascii="Arial" w:hAnsi="Arial" w:cs="Arial"/>
          <w:sz w:val="22"/>
          <w:szCs w:val="22"/>
          <w:lang w:val="vi"/>
        </w:rPr>
        <w:tab/>
      </w:r>
      <w:r w:rsidRPr="00633A69">
        <w:rPr>
          <w:rFonts w:ascii="Arial" w:hAnsi="Arial" w:cs="Arial"/>
          <w:i/>
          <w:iCs/>
          <w:sz w:val="22"/>
          <w:szCs w:val="22"/>
          <w:lang w:val="vi"/>
        </w:rPr>
        <w:t>Ngày</w:t>
      </w:r>
    </w:p>
    <w:p w14:paraId="19687647" w14:textId="77777777" w:rsidR="003C4666" w:rsidRPr="00504003" w:rsidRDefault="003C4666" w:rsidP="009B2237">
      <w:pPr>
        <w:tabs>
          <w:tab w:val="left" w:pos="3960"/>
          <w:tab w:val="left" w:pos="7830"/>
        </w:tabs>
        <w:spacing w:after="0"/>
        <w:outlineLvl w:val="0"/>
        <w:rPr>
          <w:rFonts w:ascii="Arial Narrow" w:hAnsi="Arial Narrow" w:cs="Arial"/>
          <w:spacing w:val="-2"/>
          <w:sz w:val="22"/>
          <w:szCs w:val="22"/>
        </w:rPr>
      </w:pPr>
    </w:p>
    <w:sectPr w:rsidR="003C4666" w:rsidRPr="00504003" w:rsidSect="00F454AA">
      <w:footerReference w:type="default" r:id="rId8"/>
      <w:footerReference w:type="first" r:id="rId9"/>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3D9BD4" w14:textId="77777777" w:rsidR="00B940C0" w:rsidRDefault="00B940C0">
      <w:pPr>
        <w:spacing w:after="0"/>
      </w:pPr>
      <w:r>
        <w:separator/>
      </w:r>
    </w:p>
  </w:endnote>
  <w:endnote w:type="continuationSeparator" w:id="0">
    <w:p w14:paraId="26A77098" w14:textId="77777777" w:rsidR="00B940C0" w:rsidRDefault="00B940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9"/>
      <w:gridCol w:w="3132"/>
      <w:gridCol w:w="3099"/>
    </w:tblGrid>
    <w:tr w:rsidR="003F0059" w:rsidRPr="00633A69" w14:paraId="2150A6FF" w14:textId="77777777">
      <w:tc>
        <w:tcPr>
          <w:tcW w:w="3192" w:type="dxa"/>
          <w:shd w:val="clear" w:color="auto" w:fill="auto"/>
        </w:tcPr>
        <w:p w14:paraId="2B78AE9D" w14:textId="17BCB345" w:rsidR="003F0059" w:rsidRPr="00633A69" w:rsidRDefault="003F0059">
          <w:pPr>
            <w:pStyle w:val="Footer"/>
            <w:tabs>
              <w:tab w:val="clear" w:pos="4320"/>
              <w:tab w:val="clear" w:pos="8640"/>
              <w:tab w:val="center" w:pos="4680"/>
              <w:tab w:val="right" w:pos="9360"/>
            </w:tabs>
            <w:rPr>
              <w:rStyle w:val="PageNumber"/>
              <w:rFonts w:ascii="Arial" w:hAnsi="Arial" w:cs="Arial"/>
              <w:sz w:val="18"/>
              <w:szCs w:val="18"/>
            </w:rPr>
          </w:pPr>
          <w:r w:rsidRPr="00633A69">
            <w:rPr>
              <w:rFonts w:ascii="Arial" w:hAnsi="Arial" w:cs="Arial"/>
              <w:sz w:val="18"/>
              <w:szCs w:val="18"/>
            </w:rPr>
            <w:t>RCW 11.130.220</w:t>
          </w:r>
        </w:p>
        <w:p w14:paraId="4FCF978A" w14:textId="4245E45C" w:rsidR="003F0059" w:rsidRPr="00633A69" w:rsidRDefault="00633A69">
          <w:pPr>
            <w:pStyle w:val="Footer"/>
            <w:tabs>
              <w:tab w:val="clear" w:pos="4320"/>
              <w:tab w:val="clear" w:pos="8640"/>
              <w:tab w:val="center" w:pos="4680"/>
              <w:tab w:val="right" w:pos="9360"/>
            </w:tabs>
            <w:rPr>
              <w:rStyle w:val="PageNumber"/>
              <w:rFonts w:ascii="Arial" w:hAnsi="Arial" w:cs="Arial"/>
              <w:sz w:val="18"/>
              <w:szCs w:val="18"/>
            </w:rPr>
          </w:pPr>
          <w:r w:rsidRPr="00633A69">
            <w:rPr>
              <w:rStyle w:val="PageNumber"/>
              <w:rFonts w:ascii="Arial" w:hAnsi="Arial" w:cs="Arial"/>
              <w:sz w:val="18"/>
              <w:szCs w:val="18"/>
            </w:rPr>
            <w:t>V</w:t>
          </w:r>
          <w:r w:rsidRPr="00633A69">
            <w:rPr>
              <w:rStyle w:val="PageNumber"/>
              <w:rFonts w:ascii="Arial" w:hAnsi="Arial"/>
              <w:sz w:val="18"/>
              <w:szCs w:val="18"/>
            </w:rPr>
            <w:t xml:space="preserve">I </w:t>
          </w:r>
          <w:r w:rsidR="003F0059" w:rsidRPr="00633A69">
            <w:rPr>
              <w:rStyle w:val="PageNumber"/>
              <w:rFonts w:ascii="Arial" w:hAnsi="Arial" w:cs="Arial"/>
              <w:i/>
              <w:iCs/>
              <w:sz w:val="18"/>
              <w:szCs w:val="18"/>
            </w:rPr>
            <w:t xml:space="preserve">(07/2023) </w:t>
          </w:r>
          <w:r w:rsidRPr="00633A69">
            <w:rPr>
              <w:rStyle w:val="PageNumber"/>
              <w:rFonts w:ascii="Arial" w:hAnsi="Arial" w:cs="Arial"/>
              <w:sz w:val="18"/>
              <w:szCs w:val="18"/>
            </w:rPr>
            <w:t>V</w:t>
          </w:r>
          <w:r w:rsidRPr="00633A69">
            <w:rPr>
              <w:rStyle w:val="PageNumber"/>
              <w:rFonts w:ascii="Arial" w:hAnsi="Arial"/>
              <w:sz w:val="18"/>
              <w:szCs w:val="18"/>
            </w:rPr>
            <w:t>ietnamese</w:t>
          </w:r>
        </w:p>
        <w:p w14:paraId="69F563E8" w14:textId="42AF70C2" w:rsidR="003F0059" w:rsidRPr="00633A69" w:rsidRDefault="003F0059">
          <w:pPr>
            <w:spacing w:after="0"/>
            <w:rPr>
              <w:rFonts w:ascii="Arial" w:hAnsi="Arial" w:cs="Arial"/>
            </w:rPr>
          </w:pPr>
          <w:r w:rsidRPr="00633A69">
            <w:rPr>
              <w:rStyle w:val="PageNumber"/>
              <w:rFonts w:ascii="Arial" w:hAnsi="Arial" w:cs="Arial"/>
              <w:b/>
              <w:bCs/>
              <w:sz w:val="18"/>
              <w:szCs w:val="18"/>
            </w:rPr>
            <w:t>GDN M 702</w:t>
          </w:r>
        </w:p>
      </w:tc>
      <w:tc>
        <w:tcPr>
          <w:tcW w:w="3192" w:type="dxa"/>
          <w:shd w:val="clear" w:color="auto" w:fill="auto"/>
        </w:tcPr>
        <w:p w14:paraId="0606AA7B" w14:textId="48EA2803" w:rsidR="003F0059" w:rsidRPr="00633A69" w:rsidRDefault="00567106">
          <w:pPr>
            <w:pStyle w:val="Footer"/>
            <w:jc w:val="center"/>
            <w:rPr>
              <w:rFonts w:ascii="Arial" w:hAnsi="Arial" w:cs="Arial"/>
              <w:sz w:val="18"/>
              <w:szCs w:val="18"/>
            </w:rPr>
          </w:pPr>
          <w:r w:rsidRPr="00633A69">
            <w:rPr>
              <w:rFonts w:ascii="Arial" w:hAnsi="Arial" w:cs="Arial"/>
              <w:color w:val="000000"/>
              <w:sz w:val="18"/>
              <w:szCs w:val="18"/>
            </w:rPr>
            <w:t xml:space="preserve">Standby Minor Guardianship Petition </w:t>
          </w:r>
        </w:p>
        <w:p w14:paraId="48C6D313" w14:textId="77777777" w:rsidR="003F0059" w:rsidRPr="00633A69" w:rsidRDefault="003F0059">
          <w:pPr>
            <w:pStyle w:val="Footer"/>
            <w:jc w:val="center"/>
            <w:rPr>
              <w:rFonts w:ascii="Arial" w:hAnsi="Arial" w:cs="Arial"/>
              <w:sz w:val="18"/>
              <w:szCs w:val="18"/>
            </w:rPr>
          </w:pPr>
          <w:r w:rsidRPr="00633A69">
            <w:rPr>
              <w:rStyle w:val="PageNumber"/>
              <w:rFonts w:ascii="Arial" w:hAnsi="Arial" w:cs="Arial"/>
              <w:sz w:val="18"/>
              <w:szCs w:val="18"/>
            </w:rPr>
            <w:t xml:space="preserve">p. </w:t>
          </w:r>
          <w:r w:rsidRPr="00633A69">
            <w:rPr>
              <w:rStyle w:val="PageNumber"/>
              <w:rFonts w:ascii="Arial" w:hAnsi="Arial" w:cs="Arial"/>
              <w:b/>
              <w:bCs/>
              <w:sz w:val="18"/>
              <w:szCs w:val="18"/>
            </w:rPr>
            <w:fldChar w:fldCharType="begin"/>
          </w:r>
          <w:r w:rsidRPr="00633A69">
            <w:rPr>
              <w:rStyle w:val="PageNumber"/>
              <w:rFonts w:ascii="Arial" w:hAnsi="Arial" w:cs="Arial"/>
              <w:b/>
              <w:bCs/>
              <w:sz w:val="18"/>
              <w:szCs w:val="18"/>
            </w:rPr>
            <w:instrText xml:space="preserve"> PAGE </w:instrText>
          </w:r>
          <w:r w:rsidRPr="00633A69">
            <w:rPr>
              <w:rStyle w:val="PageNumber"/>
              <w:rFonts w:ascii="Arial" w:hAnsi="Arial" w:cs="Arial"/>
              <w:b/>
              <w:bCs/>
              <w:sz w:val="18"/>
              <w:szCs w:val="18"/>
            </w:rPr>
            <w:fldChar w:fldCharType="separate"/>
          </w:r>
          <w:r w:rsidRPr="00633A69">
            <w:rPr>
              <w:rStyle w:val="PageNumber"/>
              <w:rFonts w:ascii="Arial" w:hAnsi="Arial" w:cs="Arial"/>
              <w:b/>
              <w:bCs/>
              <w:noProof/>
              <w:sz w:val="18"/>
              <w:szCs w:val="18"/>
            </w:rPr>
            <w:t>10</w:t>
          </w:r>
          <w:r w:rsidRPr="00633A69">
            <w:rPr>
              <w:rStyle w:val="PageNumber"/>
              <w:rFonts w:ascii="Arial" w:hAnsi="Arial" w:cs="Arial"/>
              <w:b/>
              <w:bCs/>
              <w:sz w:val="18"/>
              <w:szCs w:val="18"/>
            </w:rPr>
            <w:fldChar w:fldCharType="end"/>
          </w:r>
          <w:r w:rsidRPr="00633A69">
            <w:rPr>
              <w:rStyle w:val="PageNumber"/>
              <w:rFonts w:ascii="Arial" w:hAnsi="Arial" w:cs="Arial"/>
              <w:sz w:val="18"/>
              <w:szCs w:val="18"/>
            </w:rPr>
            <w:t xml:space="preserve"> of </w:t>
          </w:r>
          <w:r w:rsidRPr="00633A69">
            <w:rPr>
              <w:rStyle w:val="PageNumber"/>
              <w:rFonts w:ascii="Arial" w:hAnsi="Arial" w:cs="Arial"/>
              <w:b/>
              <w:bCs/>
              <w:sz w:val="18"/>
              <w:szCs w:val="18"/>
            </w:rPr>
            <w:fldChar w:fldCharType="begin"/>
          </w:r>
          <w:r w:rsidRPr="00633A69">
            <w:rPr>
              <w:rStyle w:val="PageNumber"/>
              <w:rFonts w:ascii="Arial" w:hAnsi="Arial" w:cs="Arial"/>
              <w:b/>
              <w:bCs/>
              <w:sz w:val="18"/>
              <w:szCs w:val="18"/>
            </w:rPr>
            <w:instrText xml:space="preserve"> NUMPAGES </w:instrText>
          </w:r>
          <w:r w:rsidRPr="00633A69">
            <w:rPr>
              <w:rStyle w:val="PageNumber"/>
              <w:rFonts w:ascii="Arial" w:hAnsi="Arial" w:cs="Arial"/>
              <w:b/>
              <w:bCs/>
              <w:sz w:val="18"/>
              <w:szCs w:val="18"/>
            </w:rPr>
            <w:fldChar w:fldCharType="separate"/>
          </w:r>
          <w:r w:rsidRPr="00633A69">
            <w:rPr>
              <w:rStyle w:val="PageNumber"/>
              <w:rFonts w:ascii="Arial" w:hAnsi="Arial" w:cs="Arial"/>
              <w:b/>
              <w:bCs/>
              <w:noProof/>
              <w:sz w:val="18"/>
              <w:szCs w:val="18"/>
            </w:rPr>
            <w:t>11</w:t>
          </w:r>
          <w:r w:rsidRPr="00633A69">
            <w:rPr>
              <w:rStyle w:val="PageNumber"/>
              <w:rFonts w:ascii="Arial" w:hAnsi="Arial" w:cs="Arial"/>
              <w:b/>
              <w:bCs/>
              <w:sz w:val="18"/>
              <w:szCs w:val="18"/>
            </w:rPr>
            <w:fldChar w:fldCharType="end"/>
          </w:r>
        </w:p>
      </w:tc>
      <w:tc>
        <w:tcPr>
          <w:tcW w:w="3192" w:type="dxa"/>
          <w:shd w:val="clear" w:color="auto" w:fill="auto"/>
        </w:tcPr>
        <w:p w14:paraId="0E9C680E" w14:textId="77777777" w:rsidR="003F0059" w:rsidRPr="00633A69" w:rsidRDefault="003F0059">
          <w:pPr>
            <w:pStyle w:val="Footer"/>
            <w:rPr>
              <w:rFonts w:ascii="Arial" w:hAnsi="Arial" w:cs="Arial"/>
              <w:sz w:val="18"/>
              <w:szCs w:val="18"/>
            </w:rPr>
          </w:pPr>
        </w:p>
      </w:tc>
    </w:tr>
  </w:tbl>
  <w:p w14:paraId="2E234A2C" w14:textId="77777777" w:rsidR="003F0059" w:rsidRPr="00633A69" w:rsidRDefault="003F0059">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12" w:space="0" w:color="auto"/>
      </w:tblBorders>
      <w:tblCellMar>
        <w:top w:w="43" w:type="dxa"/>
        <w:left w:w="115" w:type="dxa"/>
        <w:right w:w="115" w:type="dxa"/>
      </w:tblCellMar>
      <w:tblLook w:val="04A0" w:firstRow="1" w:lastRow="0" w:firstColumn="1" w:lastColumn="0" w:noHBand="0" w:noVBand="1"/>
    </w:tblPr>
    <w:tblGrid>
      <w:gridCol w:w="3120"/>
      <w:gridCol w:w="3120"/>
      <w:gridCol w:w="3120"/>
    </w:tblGrid>
    <w:tr w:rsidR="003F0059" w:rsidRPr="001A6DDD" w14:paraId="57DE815A" w14:textId="77777777">
      <w:trPr>
        <w:hidden/>
      </w:trPr>
      <w:tc>
        <w:tcPr>
          <w:tcW w:w="3192" w:type="dxa"/>
          <w:shd w:val="clear" w:color="auto" w:fill="auto"/>
        </w:tcPr>
        <w:p w14:paraId="4ED5B44B" w14:textId="77777777" w:rsidR="003F0059" w:rsidRPr="001A6DDD" w:rsidRDefault="003F0059">
          <w:pPr>
            <w:pStyle w:val="Footer"/>
            <w:tabs>
              <w:tab w:val="clear" w:pos="4320"/>
              <w:tab w:val="clear" w:pos="8640"/>
              <w:tab w:val="center" w:pos="4680"/>
              <w:tab w:val="right" w:pos="9360"/>
            </w:tabs>
            <w:rPr>
              <w:rStyle w:val="PageNumber"/>
              <w:rFonts w:ascii="Arial" w:hAnsi="Arial" w:cs="Arial"/>
              <w:vanish/>
              <w:sz w:val="18"/>
              <w:szCs w:val="18"/>
            </w:rPr>
          </w:pPr>
          <w:r>
            <w:rPr>
              <w:rFonts w:ascii="Arial" w:hAnsi="Arial" w:cs="Arial"/>
              <w:vanish/>
              <w:sz w:val="18"/>
              <w:szCs w:val="18"/>
            </w:rPr>
            <w:t>RCW 26.26.505, .525, .530</w:t>
          </w:r>
        </w:p>
        <w:p w14:paraId="77727D08" w14:textId="77777777" w:rsidR="003F0059" w:rsidRPr="001A6DDD" w:rsidRDefault="003F0059">
          <w:pPr>
            <w:pStyle w:val="Footer"/>
            <w:tabs>
              <w:tab w:val="clear" w:pos="4320"/>
              <w:tab w:val="clear" w:pos="8640"/>
              <w:tab w:val="center" w:pos="4680"/>
              <w:tab w:val="right" w:pos="9360"/>
            </w:tabs>
            <w:rPr>
              <w:rStyle w:val="PageNumber"/>
              <w:rFonts w:ascii="Arial" w:hAnsi="Arial" w:cs="Arial"/>
              <w:vanish/>
              <w:sz w:val="18"/>
              <w:szCs w:val="18"/>
            </w:rPr>
          </w:pPr>
          <w:r>
            <w:rPr>
              <w:rStyle w:val="PageNumber"/>
              <w:rFonts w:ascii="Arial" w:hAnsi="Arial" w:cs="Arial"/>
              <w:vanish/>
              <w:sz w:val="18"/>
              <w:szCs w:val="18"/>
            </w:rPr>
            <w:t>Mandatory Form</w:t>
          </w:r>
          <w:r>
            <w:rPr>
              <w:rStyle w:val="PageNumber"/>
              <w:rFonts w:ascii="Arial" w:hAnsi="Arial" w:cs="Arial"/>
              <w:i/>
              <w:iCs/>
              <w:vanish/>
              <w:sz w:val="18"/>
              <w:szCs w:val="18"/>
            </w:rPr>
            <w:t xml:space="preserve"> (*/****)</w:t>
          </w:r>
          <w:r>
            <w:rPr>
              <w:rStyle w:val="PageNumber"/>
              <w:rFonts w:ascii="Arial" w:hAnsi="Arial" w:cs="Arial"/>
              <w:vanish/>
              <w:sz w:val="18"/>
              <w:szCs w:val="18"/>
            </w:rPr>
            <w:t xml:space="preserve"> </w:t>
          </w:r>
        </w:p>
        <w:p w14:paraId="7E33894C" w14:textId="77777777" w:rsidR="003F0059" w:rsidRPr="001A6DDD" w:rsidRDefault="003F0059">
          <w:pPr>
            <w:spacing w:after="0"/>
            <w:rPr>
              <w:rFonts w:ascii="Arial" w:hAnsi="Arial" w:cs="Arial"/>
              <w:vanish/>
            </w:rPr>
          </w:pPr>
          <w:r>
            <w:rPr>
              <w:rStyle w:val="PageNumber"/>
              <w:rFonts w:ascii="Arial" w:hAnsi="Arial" w:cs="Arial"/>
              <w:b/>
              <w:bCs/>
              <w:vanish/>
              <w:sz w:val="18"/>
              <w:szCs w:val="18"/>
            </w:rPr>
            <w:t xml:space="preserve">PS 01-100 </w:t>
          </w:r>
          <w:r>
            <w:rPr>
              <w:rStyle w:val="PageNumber"/>
              <w:rFonts w:ascii="Arial" w:hAnsi="Arial" w:cs="Arial"/>
              <w:vanish/>
              <w:sz w:val="18"/>
              <w:szCs w:val="18"/>
            </w:rPr>
            <w:t>(PTDTP)</w:t>
          </w:r>
        </w:p>
      </w:tc>
      <w:tc>
        <w:tcPr>
          <w:tcW w:w="3192" w:type="dxa"/>
          <w:shd w:val="clear" w:color="auto" w:fill="auto"/>
        </w:tcPr>
        <w:p w14:paraId="1A27304F" w14:textId="77777777" w:rsidR="003F0059" w:rsidRPr="001A6DDD" w:rsidRDefault="003F0059">
          <w:pPr>
            <w:pStyle w:val="Footer"/>
            <w:jc w:val="center"/>
            <w:rPr>
              <w:rFonts w:ascii="Arial" w:hAnsi="Arial" w:cs="Arial"/>
              <w:vanish/>
              <w:color w:val="3366FF"/>
              <w:sz w:val="18"/>
              <w:szCs w:val="18"/>
            </w:rPr>
          </w:pPr>
          <w:r>
            <w:rPr>
              <w:rFonts w:ascii="Arial" w:hAnsi="Arial" w:cs="Arial"/>
              <w:vanish/>
              <w:color w:val="3366FF"/>
              <w:sz w:val="18"/>
              <w:szCs w:val="18"/>
            </w:rPr>
            <w:t>Title</w:t>
          </w:r>
        </w:p>
        <w:p w14:paraId="6C74F860" w14:textId="77777777" w:rsidR="003F0059" w:rsidRPr="001A6DDD" w:rsidRDefault="003F0059">
          <w:pPr>
            <w:pStyle w:val="Footer"/>
            <w:jc w:val="center"/>
            <w:rPr>
              <w:rFonts w:ascii="Arial" w:hAnsi="Arial" w:cs="Arial"/>
              <w:vanish/>
              <w:sz w:val="18"/>
              <w:szCs w:val="18"/>
            </w:rPr>
          </w:pPr>
        </w:p>
        <w:p w14:paraId="5E69651F" w14:textId="77777777" w:rsidR="003F0059" w:rsidRPr="001A6DDD" w:rsidRDefault="003F0059">
          <w:pPr>
            <w:pStyle w:val="Footer"/>
            <w:jc w:val="center"/>
            <w:rPr>
              <w:rFonts w:ascii="Arial" w:hAnsi="Arial" w:cs="Arial"/>
              <w:vanish/>
              <w:sz w:val="18"/>
              <w:szCs w:val="18"/>
            </w:rPr>
          </w:pPr>
          <w:r>
            <w:rPr>
              <w:rStyle w:val="PageNumber"/>
              <w:rFonts w:ascii="Arial" w:hAnsi="Arial" w:cs="Arial"/>
              <w:vanish/>
              <w:sz w:val="18"/>
              <w:szCs w:val="18"/>
            </w:rPr>
            <w:t xml:space="preserve">p. </w:t>
          </w:r>
          <w:r>
            <w:rPr>
              <w:rStyle w:val="PageNumber"/>
              <w:rFonts w:ascii="Arial" w:hAnsi="Arial" w:cs="Arial"/>
              <w:b/>
              <w:bCs/>
              <w:vanish/>
              <w:sz w:val="18"/>
              <w:szCs w:val="18"/>
            </w:rPr>
            <w:fldChar w:fldCharType="begin"/>
          </w:r>
          <w:r>
            <w:rPr>
              <w:rStyle w:val="PageNumber"/>
              <w:rFonts w:ascii="Arial" w:hAnsi="Arial" w:cs="Arial"/>
              <w:b/>
              <w:bCs/>
              <w:vanish/>
              <w:sz w:val="18"/>
              <w:szCs w:val="18"/>
            </w:rPr>
            <w:instrText xml:space="preserve"> PAGE </w:instrText>
          </w:r>
          <w:r>
            <w:rPr>
              <w:rStyle w:val="PageNumber"/>
              <w:rFonts w:ascii="Arial" w:hAnsi="Arial" w:cs="Arial"/>
              <w:b/>
              <w:bCs/>
              <w:vanish/>
              <w:sz w:val="18"/>
              <w:szCs w:val="18"/>
            </w:rPr>
            <w:fldChar w:fldCharType="separate"/>
          </w:r>
          <w:r>
            <w:rPr>
              <w:rStyle w:val="PageNumber"/>
              <w:rFonts w:ascii="Arial" w:hAnsi="Arial" w:cs="Arial"/>
              <w:b/>
              <w:bCs/>
              <w:noProof/>
              <w:vanish/>
              <w:sz w:val="18"/>
              <w:szCs w:val="18"/>
            </w:rPr>
            <w:t>1</w:t>
          </w:r>
          <w:r>
            <w:rPr>
              <w:rStyle w:val="PageNumber"/>
              <w:rFonts w:ascii="Arial" w:hAnsi="Arial" w:cs="Arial"/>
              <w:b/>
              <w:bCs/>
              <w:vanish/>
              <w:sz w:val="18"/>
              <w:szCs w:val="18"/>
            </w:rPr>
            <w:fldChar w:fldCharType="end"/>
          </w:r>
          <w:r>
            <w:rPr>
              <w:rStyle w:val="PageNumber"/>
              <w:rFonts w:ascii="Arial" w:hAnsi="Arial" w:cs="Arial"/>
              <w:vanish/>
              <w:sz w:val="18"/>
              <w:szCs w:val="18"/>
            </w:rPr>
            <w:t xml:space="preserve"> of </w:t>
          </w:r>
          <w:r>
            <w:rPr>
              <w:rStyle w:val="PageNumber"/>
              <w:rFonts w:ascii="Arial" w:hAnsi="Arial" w:cs="Arial"/>
              <w:b/>
              <w:bCs/>
              <w:vanish/>
              <w:sz w:val="18"/>
              <w:szCs w:val="18"/>
            </w:rPr>
            <w:fldChar w:fldCharType="begin"/>
          </w:r>
          <w:r>
            <w:rPr>
              <w:rStyle w:val="PageNumber"/>
              <w:rFonts w:ascii="Arial" w:hAnsi="Arial" w:cs="Arial"/>
              <w:b/>
              <w:bCs/>
              <w:vanish/>
              <w:sz w:val="18"/>
              <w:szCs w:val="18"/>
            </w:rPr>
            <w:instrText xml:space="preserve"> NUMPAGES </w:instrText>
          </w:r>
          <w:r>
            <w:rPr>
              <w:rStyle w:val="PageNumber"/>
              <w:rFonts w:ascii="Arial" w:hAnsi="Arial" w:cs="Arial"/>
              <w:b/>
              <w:bCs/>
              <w:vanish/>
              <w:sz w:val="18"/>
              <w:szCs w:val="18"/>
            </w:rPr>
            <w:fldChar w:fldCharType="separate"/>
          </w:r>
          <w:r>
            <w:rPr>
              <w:rStyle w:val="PageNumber"/>
              <w:rFonts w:ascii="Arial" w:hAnsi="Arial" w:cs="Arial"/>
              <w:b/>
              <w:bCs/>
              <w:noProof/>
              <w:vanish/>
              <w:sz w:val="18"/>
              <w:szCs w:val="18"/>
            </w:rPr>
            <w:t>12</w:t>
          </w:r>
          <w:r>
            <w:rPr>
              <w:rStyle w:val="PageNumber"/>
              <w:rFonts w:ascii="Arial" w:hAnsi="Arial" w:cs="Arial"/>
              <w:b/>
              <w:bCs/>
              <w:vanish/>
              <w:sz w:val="18"/>
              <w:szCs w:val="18"/>
            </w:rPr>
            <w:fldChar w:fldCharType="end"/>
          </w:r>
        </w:p>
      </w:tc>
      <w:tc>
        <w:tcPr>
          <w:tcW w:w="3192" w:type="dxa"/>
          <w:shd w:val="clear" w:color="auto" w:fill="auto"/>
        </w:tcPr>
        <w:p w14:paraId="0C5945FC" w14:textId="77777777" w:rsidR="003F0059" w:rsidRPr="001A6DDD" w:rsidRDefault="003F0059">
          <w:pPr>
            <w:pStyle w:val="Footer"/>
            <w:rPr>
              <w:rFonts w:ascii="Arial" w:hAnsi="Arial" w:cs="Arial"/>
              <w:vanish/>
              <w:sz w:val="18"/>
              <w:szCs w:val="18"/>
            </w:rPr>
          </w:pPr>
        </w:p>
      </w:tc>
    </w:tr>
  </w:tbl>
  <w:p w14:paraId="0E154B5D" w14:textId="77777777" w:rsidR="003F0059" w:rsidRPr="001A6DDD" w:rsidRDefault="003F0059">
    <w:pPr>
      <w:pStyle w:val="Footer"/>
      <w:rPr>
        <w:vanish/>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7D7C6D" w14:textId="77777777" w:rsidR="00B940C0" w:rsidRDefault="00B940C0">
      <w:pPr>
        <w:spacing w:after="0"/>
      </w:pPr>
      <w:r>
        <w:separator/>
      </w:r>
    </w:p>
  </w:footnote>
  <w:footnote w:type="continuationSeparator" w:id="0">
    <w:p w14:paraId="387F637C" w14:textId="77777777" w:rsidR="00B940C0" w:rsidRDefault="00B940C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pt;height:18pt;visibility:visible" o:bullet="t">
        <v:imagedata r:id="rId1" o:title=""/>
      </v:shape>
    </w:pict>
  </w:numPicBullet>
  <w:numPicBullet w:numPicBulletId="1">
    <w:pict>
      <v:shape id="_x0000_i1027" type="#_x0000_t75" alt="11_BIG" style="width:18pt;height:18pt;visibility:visible" o:bullet="t">
        <v:imagedata r:id="rId2" o:title=""/>
      </v:shape>
    </w:pict>
  </w:numPicBullet>
  <w:numPicBullet w:numPicBulletId="2">
    <w:pict>
      <v:shape id="_x0000_i1028" type="#_x0000_t75" style="width:12pt;height:12pt;visibility:visible" o:bullet="t">
        <v:imagedata r:id="rId3" o:title=""/>
      </v:shape>
    </w:pict>
  </w:numPicBullet>
  <w:numPicBullet w:numPicBulletId="3">
    <w:pict>
      <v:shape id="_x0000_i1029" type="#_x0000_t75" style="width:12pt;height:12pt;visibility:visible" o:bullet="t">
        <v:imagedata r:id="rId4" o:title=""/>
      </v:shape>
    </w:pict>
  </w:numPicBullet>
  <w:numPicBullet w:numPicBulletId="4">
    <w:pict>
      <v:shape id="_x0000_i1030" type="#_x0000_t75" style="width:18pt;height:18pt;visibility:visible" o:bullet="t">
        <v:imagedata r:id="rId5" o:title=""/>
      </v:shape>
    </w:pict>
  </w:numPicBullet>
  <w:numPicBullet w:numPicBulletId="5">
    <w:pict>
      <v:shape id="_x0000_i1031" type="#_x0000_t75" style="width:18pt;height:18pt;visibility:visible" o:bullet="t">
        <v:imagedata r:id="rId6" o:title=""/>
      </v:shape>
    </w:pict>
  </w:numPicBullet>
  <w:abstractNum w:abstractNumId="0" w15:restartNumberingAfterBreak="0">
    <w:nsid w:val="FFFFFF1D"/>
    <w:multiLevelType w:val="multilevel"/>
    <w:tmpl w:val="F4F4DF2C"/>
    <w:lvl w:ilvl="0">
      <w:start w:val="1"/>
      <w:numFmt w:val="bullet"/>
      <w:pStyle w:val="MediumGrid11"/>
      <w:lvlText w:val=""/>
      <w:lvlJc w:val="left"/>
      <w:pPr>
        <w:tabs>
          <w:tab w:val="num" w:pos="450"/>
        </w:tabs>
        <w:ind w:left="450"/>
      </w:pPr>
      <w:rPr>
        <w:rFonts w:ascii="Symbol" w:hAnsi="Symbol" w:hint="default"/>
      </w:rPr>
    </w:lvl>
    <w:lvl w:ilvl="1">
      <w:start w:val="1"/>
      <w:numFmt w:val="bullet"/>
      <w:pStyle w:val="MediumGrid21"/>
      <w:lvlText w:val=""/>
      <w:lvlJc w:val="left"/>
      <w:pPr>
        <w:tabs>
          <w:tab w:val="num" w:pos="1170"/>
        </w:tabs>
        <w:ind w:left="1530" w:hanging="360"/>
      </w:pPr>
      <w:rPr>
        <w:rFonts w:ascii="Symbol" w:hAnsi="Symbol" w:hint="default"/>
      </w:rPr>
    </w:lvl>
    <w:lvl w:ilvl="2">
      <w:start w:val="1"/>
      <w:numFmt w:val="bullet"/>
      <w:pStyle w:val="MediumGrid31"/>
      <w:lvlText w:val="o"/>
      <w:lvlJc w:val="left"/>
      <w:pPr>
        <w:tabs>
          <w:tab w:val="num" w:pos="1890"/>
        </w:tabs>
        <w:ind w:left="2250" w:hanging="360"/>
      </w:pPr>
      <w:rPr>
        <w:rFonts w:ascii="Courier New" w:hAnsi="Courier New" w:hint="default"/>
      </w:rPr>
    </w:lvl>
    <w:lvl w:ilvl="3">
      <w:start w:val="1"/>
      <w:numFmt w:val="bullet"/>
      <w:pStyle w:val="DarkList1"/>
      <w:lvlText w:val=""/>
      <w:lvlJc w:val="left"/>
      <w:pPr>
        <w:tabs>
          <w:tab w:val="num" w:pos="2610"/>
        </w:tabs>
        <w:ind w:left="2970" w:hanging="360"/>
      </w:pPr>
      <w:rPr>
        <w:rFonts w:ascii="Wingdings" w:hAnsi="Wingdings" w:hint="default"/>
      </w:rPr>
    </w:lvl>
    <w:lvl w:ilvl="4">
      <w:start w:val="1"/>
      <w:numFmt w:val="bullet"/>
      <w:pStyle w:val="ColorfulShading1"/>
      <w:lvlText w:val=""/>
      <w:lvlJc w:val="left"/>
      <w:pPr>
        <w:tabs>
          <w:tab w:val="num" w:pos="3330"/>
        </w:tabs>
        <w:ind w:left="3690" w:hanging="360"/>
      </w:pPr>
      <w:rPr>
        <w:rFonts w:ascii="Wingdings" w:hAnsi="Wingdings" w:hint="default"/>
      </w:rPr>
    </w:lvl>
    <w:lvl w:ilvl="5">
      <w:start w:val="1"/>
      <w:numFmt w:val="bullet"/>
      <w:pStyle w:val="ColorfulList1"/>
      <w:lvlText w:val=""/>
      <w:lvlJc w:val="left"/>
      <w:pPr>
        <w:tabs>
          <w:tab w:val="num" w:pos="4050"/>
        </w:tabs>
        <w:ind w:left="4410" w:hanging="360"/>
      </w:pPr>
      <w:rPr>
        <w:rFonts w:ascii="Symbol" w:hAnsi="Symbol" w:hint="default"/>
      </w:rPr>
    </w:lvl>
    <w:lvl w:ilvl="6">
      <w:start w:val="1"/>
      <w:numFmt w:val="bullet"/>
      <w:pStyle w:val="ColorfulGrid1"/>
      <w:lvlText w:val="o"/>
      <w:lvlJc w:val="left"/>
      <w:pPr>
        <w:tabs>
          <w:tab w:val="num" w:pos="4770"/>
        </w:tabs>
        <w:ind w:left="5130" w:hanging="360"/>
      </w:pPr>
      <w:rPr>
        <w:rFonts w:ascii="Courier New" w:hAnsi="Courier New" w:hint="default"/>
      </w:rPr>
    </w:lvl>
    <w:lvl w:ilvl="7">
      <w:start w:val="1"/>
      <w:numFmt w:val="bullet"/>
      <w:pStyle w:val="LightShading-Accent11"/>
      <w:lvlText w:val=""/>
      <w:lvlJc w:val="left"/>
      <w:pPr>
        <w:tabs>
          <w:tab w:val="num" w:pos="5490"/>
        </w:tabs>
        <w:ind w:left="5850" w:hanging="360"/>
      </w:pPr>
      <w:rPr>
        <w:rFonts w:ascii="Wingdings" w:hAnsi="Wingdings" w:hint="default"/>
      </w:rPr>
    </w:lvl>
    <w:lvl w:ilvl="8">
      <w:start w:val="1"/>
      <w:numFmt w:val="bullet"/>
      <w:pStyle w:val="LightList-Accent11"/>
      <w:lvlText w:val=""/>
      <w:lvlJc w:val="left"/>
      <w:pPr>
        <w:tabs>
          <w:tab w:val="num" w:pos="6210"/>
        </w:tabs>
        <w:ind w:left="6570" w:hanging="360"/>
      </w:pPr>
      <w:rPr>
        <w:rFonts w:ascii="Wingdings" w:hAnsi="Wingdings" w:hint="default"/>
      </w:rPr>
    </w:lvl>
  </w:abstractNum>
  <w:abstractNum w:abstractNumId="1" w15:restartNumberingAfterBreak="0">
    <w:nsid w:val="FFFFFF7C"/>
    <w:multiLevelType w:val="singleLevel"/>
    <w:tmpl w:val="8708B21E"/>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6C2CE30"/>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BB58D9B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D31C784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643CD5D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3FF2B2BC"/>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A7647EA"/>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7FEDE5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B8B0D0A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2C480D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941CD0"/>
    <w:multiLevelType w:val="hybridMultilevel"/>
    <w:tmpl w:val="05E8E870"/>
    <w:lvl w:ilvl="0" w:tplc="04090005">
      <w:start w:val="1"/>
      <w:numFmt w:val="bullet"/>
      <w:lvlText w:val=""/>
      <w:lvlJc w:val="left"/>
      <w:pPr>
        <w:ind w:left="1699" w:hanging="360"/>
      </w:pPr>
      <w:rPr>
        <w:rFonts w:ascii="Wingdings" w:hAnsi="Wingdings" w:hint="default"/>
      </w:rPr>
    </w:lvl>
    <w:lvl w:ilvl="1" w:tplc="04090003" w:tentative="1">
      <w:start w:val="1"/>
      <w:numFmt w:val="bullet"/>
      <w:lvlText w:val="o"/>
      <w:lvlJc w:val="left"/>
      <w:pPr>
        <w:ind w:left="2419" w:hanging="360"/>
      </w:pPr>
      <w:rPr>
        <w:rFonts w:ascii="Courier New" w:hAnsi="Courier New" w:cs="Courier New" w:hint="default"/>
      </w:rPr>
    </w:lvl>
    <w:lvl w:ilvl="2" w:tplc="04090005" w:tentative="1">
      <w:start w:val="1"/>
      <w:numFmt w:val="bullet"/>
      <w:lvlText w:val=""/>
      <w:lvlJc w:val="left"/>
      <w:pPr>
        <w:ind w:left="3139" w:hanging="360"/>
      </w:pPr>
      <w:rPr>
        <w:rFonts w:ascii="Wingdings" w:hAnsi="Wingdings" w:hint="default"/>
      </w:rPr>
    </w:lvl>
    <w:lvl w:ilvl="3" w:tplc="04090001" w:tentative="1">
      <w:start w:val="1"/>
      <w:numFmt w:val="bullet"/>
      <w:lvlText w:val=""/>
      <w:lvlJc w:val="left"/>
      <w:pPr>
        <w:ind w:left="3859" w:hanging="360"/>
      </w:pPr>
      <w:rPr>
        <w:rFonts w:ascii="Symbol" w:hAnsi="Symbol" w:hint="default"/>
      </w:rPr>
    </w:lvl>
    <w:lvl w:ilvl="4" w:tplc="04090003" w:tentative="1">
      <w:start w:val="1"/>
      <w:numFmt w:val="bullet"/>
      <w:lvlText w:val="o"/>
      <w:lvlJc w:val="left"/>
      <w:pPr>
        <w:ind w:left="4579" w:hanging="360"/>
      </w:pPr>
      <w:rPr>
        <w:rFonts w:ascii="Courier New" w:hAnsi="Courier New" w:cs="Courier New" w:hint="default"/>
      </w:rPr>
    </w:lvl>
    <w:lvl w:ilvl="5" w:tplc="04090005" w:tentative="1">
      <w:start w:val="1"/>
      <w:numFmt w:val="bullet"/>
      <w:lvlText w:val=""/>
      <w:lvlJc w:val="left"/>
      <w:pPr>
        <w:ind w:left="5299" w:hanging="360"/>
      </w:pPr>
      <w:rPr>
        <w:rFonts w:ascii="Wingdings" w:hAnsi="Wingdings" w:hint="default"/>
      </w:rPr>
    </w:lvl>
    <w:lvl w:ilvl="6" w:tplc="04090001" w:tentative="1">
      <w:start w:val="1"/>
      <w:numFmt w:val="bullet"/>
      <w:lvlText w:val=""/>
      <w:lvlJc w:val="left"/>
      <w:pPr>
        <w:ind w:left="6019" w:hanging="360"/>
      </w:pPr>
      <w:rPr>
        <w:rFonts w:ascii="Symbol" w:hAnsi="Symbol" w:hint="default"/>
      </w:rPr>
    </w:lvl>
    <w:lvl w:ilvl="7" w:tplc="04090003" w:tentative="1">
      <w:start w:val="1"/>
      <w:numFmt w:val="bullet"/>
      <w:lvlText w:val="o"/>
      <w:lvlJc w:val="left"/>
      <w:pPr>
        <w:ind w:left="6739" w:hanging="360"/>
      </w:pPr>
      <w:rPr>
        <w:rFonts w:ascii="Courier New" w:hAnsi="Courier New" w:cs="Courier New" w:hint="default"/>
      </w:rPr>
    </w:lvl>
    <w:lvl w:ilvl="8" w:tplc="04090005" w:tentative="1">
      <w:start w:val="1"/>
      <w:numFmt w:val="bullet"/>
      <w:lvlText w:val=""/>
      <w:lvlJc w:val="left"/>
      <w:pPr>
        <w:ind w:left="7459" w:hanging="360"/>
      </w:pPr>
      <w:rPr>
        <w:rFonts w:ascii="Wingdings" w:hAnsi="Wingdings" w:hint="default"/>
      </w:rPr>
    </w:lvl>
  </w:abstractNum>
  <w:abstractNum w:abstractNumId="12" w15:restartNumberingAfterBreak="0">
    <w:nsid w:val="07FD22FF"/>
    <w:multiLevelType w:val="hybridMultilevel"/>
    <w:tmpl w:val="A6C8B0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BD6F9D"/>
    <w:multiLevelType w:val="hybridMultilevel"/>
    <w:tmpl w:val="424838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250E93"/>
    <w:multiLevelType w:val="hybridMultilevel"/>
    <w:tmpl w:val="91FE5C1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0EFF03DA"/>
    <w:multiLevelType w:val="hybridMultilevel"/>
    <w:tmpl w:val="C7849478"/>
    <w:lvl w:ilvl="0" w:tplc="2E34EB72">
      <w:start w:val="1"/>
      <w:numFmt w:val="decimal"/>
      <w:pStyle w:val="WAItem"/>
      <w:lvlText w:val="%1."/>
      <w:lvlJc w:val="left"/>
      <w:pPr>
        <w:ind w:left="360" w:hanging="360"/>
      </w:pPr>
      <w:rPr>
        <w:rFonts w:ascii="Arial Black" w:hAnsi="Arial Black"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F5849BB"/>
    <w:multiLevelType w:val="hybridMultilevel"/>
    <w:tmpl w:val="2F2C01B6"/>
    <w:lvl w:ilvl="0" w:tplc="E3EEE6AA">
      <w:start w:val="1"/>
      <w:numFmt w:val="bulle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7" w15:restartNumberingAfterBreak="0">
    <w:nsid w:val="15CF6107"/>
    <w:multiLevelType w:val="hybridMultilevel"/>
    <w:tmpl w:val="38AEB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7F674C4"/>
    <w:multiLevelType w:val="hybridMultilevel"/>
    <w:tmpl w:val="B90EECD4"/>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9" w15:restartNumberingAfterBreak="0">
    <w:nsid w:val="1A170C4E"/>
    <w:multiLevelType w:val="hybridMultilevel"/>
    <w:tmpl w:val="B5061D9E"/>
    <w:lvl w:ilvl="0" w:tplc="A60C89C0">
      <w:start w:val="1"/>
      <w:numFmt w:val="bullet"/>
      <w:pStyle w:val="WABullet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A2D5D51"/>
    <w:multiLevelType w:val="hybridMultilevel"/>
    <w:tmpl w:val="BCF800A4"/>
    <w:lvl w:ilvl="0" w:tplc="0409000B">
      <w:start w:val="1"/>
      <w:numFmt w:val="bullet"/>
      <w:lvlText w:val=""/>
      <w:lvlJc w:val="left"/>
      <w:pPr>
        <w:ind w:left="1987" w:hanging="360"/>
      </w:pPr>
      <w:rPr>
        <w:rFonts w:ascii="Wingdings" w:hAnsi="Wingdings"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21" w15:restartNumberingAfterBreak="0">
    <w:nsid w:val="1ABA14F0"/>
    <w:multiLevelType w:val="hybridMultilevel"/>
    <w:tmpl w:val="BD7A8F94"/>
    <w:lvl w:ilvl="0" w:tplc="30BADC7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C7F7444"/>
    <w:multiLevelType w:val="hybridMultilevel"/>
    <w:tmpl w:val="C826D36C"/>
    <w:lvl w:ilvl="0" w:tplc="20769B7E">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3" w15:restartNumberingAfterBreak="0">
    <w:nsid w:val="200C32C3"/>
    <w:multiLevelType w:val="hybridMultilevel"/>
    <w:tmpl w:val="72D618CE"/>
    <w:lvl w:ilvl="0" w:tplc="FD7E7DC8">
      <w:start w:val="1"/>
      <w:numFmt w:val="bullet"/>
      <w:pStyle w:val="WABigSubhead"/>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1271640"/>
    <w:multiLevelType w:val="hybridMultilevel"/>
    <w:tmpl w:val="520C1FEE"/>
    <w:lvl w:ilvl="0" w:tplc="A74CAC80">
      <w:start w:val="1"/>
      <w:numFmt w:val="upp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4B85BDF"/>
    <w:multiLevelType w:val="hybridMultilevel"/>
    <w:tmpl w:val="7F4299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ADF7278"/>
    <w:multiLevelType w:val="hybridMultilevel"/>
    <w:tmpl w:val="3B54510E"/>
    <w:lvl w:ilvl="0" w:tplc="D250D808">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C416D0F"/>
    <w:multiLevelType w:val="hybridMultilevel"/>
    <w:tmpl w:val="3BB05ABA"/>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9" w15:restartNumberingAfterBreak="0">
    <w:nsid w:val="33144A34"/>
    <w:multiLevelType w:val="hybridMultilevel"/>
    <w:tmpl w:val="4C968894"/>
    <w:lvl w:ilvl="0" w:tplc="09B02A10">
      <w:start w:val="1"/>
      <w:numFmt w:val="decimal"/>
      <w:lvlText w:val="%1."/>
      <w:lvlJc w:val="left"/>
      <w:pPr>
        <w:ind w:left="360" w:hanging="360"/>
      </w:pPr>
      <w:rPr>
        <w:rFonts w:ascii="Arial Black" w:hAnsi="Arial Black"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DDB4AC7"/>
    <w:multiLevelType w:val="hybridMultilevel"/>
    <w:tmpl w:val="DA1601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71653D"/>
    <w:multiLevelType w:val="hybridMultilevel"/>
    <w:tmpl w:val="02503796"/>
    <w:lvl w:ilvl="0" w:tplc="F4AC27CC">
      <w:start w:val="1"/>
      <w:numFmt w:val="bullet"/>
      <w:pStyle w:val="bulletWA2"/>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49E371F"/>
    <w:multiLevelType w:val="hybridMultilevel"/>
    <w:tmpl w:val="CCCA1BCE"/>
    <w:lvl w:ilvl="0" w:tplc="A95EEDBC">
      <w:start w:val="1"/>
      <w:numFmt w:val="decimal"/>
      <w:lvlText w:val="%1)"/>
      <w:lvlJc w:val="left"/>
      <w:pPr>
        <w:ind w:left="1080" w:hanging="360"/>
      </w:pPr>
      <w:rPr>
        <w:rFonts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5191AFC"/>
    <w:multiLevelType w:val="hybridMultilevel"/>
    <w:tmpl w:val="C8BEAFC4"/>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34" w15:restartNumberingAfterBreak="0">
    <w:nsid w:val="48ED7C3C"/>
    <w:multiLevelType w:val="hybridMultilevel"/>
    <w:tmpl w:val="D854C17E"/>
    <w:lvl w:ilvl="0" w:tplc="A95EEDBC">
      <w:start w:val="1"/>
      <w:numFmt w:val="decimal"/>
      <w:lvlText w:val="%1)"/>
      <w:lvlJc w:val="left"/>
      <w:pPr>
        <w:ind w:left="1080" w:hanging="360"/>
      </w:pPr>
      <w:rPr>
        <w:rFonts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02E2B4B"/>
    <w:multiLevelType w:val="hybridMultilevel"/>
    <w:tmpl w:val="043A6778"/>
    <w:lvl w:ilvl="0" w:tplc="DE4CACAE">
      <w:start w:val="1"/>
      <w:numFmt w:val="decimal"/>
      <w:lvlText w:val="%1."/>
      <w:lvlJc w:val="left"/>
      <w:pPr>
        <w:ind w:left="900" w:hanging="540"/>
      </w:pPr>
      <w:rPr>
        <w:rFonts w:ascii="Arial Black" w:hAnsi="Arial Black"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4A5DDE"/>
    <w:multiLevelType w:val="hybridMultilevel"/>
    <w:tmpl w:val="C612365E"/>
    <w:lvl w:ilvl="0" w:tplc="0409000F">
      <w:start w:val="1"/>
      <w:numFmt w:val="decimal"/>
      <w:lvlText w:val="%1."/>
      <w:lvlJc w:val="left"/>
      <w:pPr>
        <w:ind w:left="1080" w:hanging="360"/>
      </w:pPr>
      <w:rPr>
        <w:rFonts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2342CEE"/>
    <w:multiLevelType w:val="hybridMultilevel"/>
    <w:tmpl w:val="ECD8AA6E"/>
    <w:lvl w:ilvl="0" w:tplc="D4F2C3D8">
      <w:start w:val="1"/>
      <w:numFmt w:val="decimal"/>
      <w:lvlText w:val="%1."/>
      <w:lvlJc w:val="left"/>
      <w:pPr>
        <w:ind w:left="720" w:hanging="360"/>
      </w:pPr>
      <w:rPr>
        <w:rFonts w:ascii="Arial Black" w:hAnsi="Arial Black"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744E23"/>
    <w:multiLevelType w:val="hybridMultilevel"/>
    <w:tmpl w:val="BCB4B83A"/>
    <w:lvl w:ilvl="0" w:tplc="04090005">
      <w:start w:val="1"/>
      <w:numFmt w:val="bullet"/>
      <w:lvlText w:val=""/>
      <w:lvlJc w:val="left"/>
      <w:pPr>
        <w:ind w:left="1680" w:hanging="360"/>
      </w:pPr>
      <w:rPr>
        <w:rFonts w:ascii="Wingdings" w:hAnsi="Wingdings"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39" w15:restartNumberingAfterBreak="0">
    <w:nsid w:val="69A40317"/>
    <w:multiLevelType w:val="hybridMultilevel"/>
    <w:tmpl w:val="47E80616"/>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40" w15:restartNumberingAfterBreak="0">
    <w:nsid w:val="6BBF3F93"/>
    <w:multiLevelType w:val="multilevel"/>
    <w:tmpl w:val="39D2BCCC"/>
    <w:lvl w:ilvl="0">
      <w:start w:val="1"/>
      <w:numFmt w:val="decimal"/>
      <w:lvlText w:val="%1"/>
      <w:legacy w:legacy="1" w:legacySpace="0" w:legacyIndent="0"/>
      <w:lvlJc w:val="left"/>
    </w:lvl>
    <w:lvl w:ilvl="1">
      <w:start w:val="3"/>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41" w15:restartNumberingAfterBreak="0">
    <w:nsid w:val="6DC737C0"/>
    <w:multiLevelType w:val="hybridMultilevel"/>
    <w:tmpl w:val="F8D473D0"/>
    <w:lvl w:ilvl="0" w:tplc="A95EEDBC">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E3590C"/>
    <w:multiLevelType w:val="singleLevel"/>
    <w:tmpl w:val="BC3E2C80"/>
    <w:lvl w:ilvl="0">
      <w:start w:val="1"/>
      <w:numFmt w:val="lowerLetter"/>
      <w:lvlText w:val="(%1)"/>
      <w:legacy w:legacy="1" w:legacySpace="120" w:legacyIndent="360"/>
      <w:lvlJc w:val="left"/>
      <w:pPr>
        <w:ind w:left="1080" w:hanging="360"/>
      </w:pPr>
    </w:lvl>
  </w:abstractNum>
  <w:abstractNum w:abstractNumId="43" w15:restartNumberingAfterBreak="0">
    <w:nsid w:val="79AB7A77"/>
    <w:multiLevelType w:val="hybridMultilevel"/>
    <w:tmpl w:val="18EC8ACC"/>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44" w15:restartNumberingAfterBreak="0">
    <w:nsid w:val="7D707EC1"/>
    <w:multiLevelType w:val="hybridMultilevel"/>
    <w:tmpl w:val="1AE2CF3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7"/>
  </w:num>
  <w:num w:numId="3">
    <w:abstractNumId w:val="23"/>
  </w:num>
  <w:num w:numId="4">
    <w:abstractNumId w:val="16"/>
  </w:num>
  <w:num w:numId="5">
    <w:abstractNumId w:val="26"/>
  </w:num>
  <w:num w:numId="6">
    <w:abstractNumId w:val="24"/>
  </w:num>
  <w:num w:numId="7">
    <w:abstractNumId w:val="10"/>
  </w:num>
  <w:num w:numId="8">
    <w:abstractNumId w:val="8"/>
  </w:num>
  <w:num w:numId="9">
    <w:abstractNumId w:val="7"/>
  </w:num>
  <w:num w:numId="10">
    <w:abstractNumId w:val="6"/>
  </w:num>
  <w:num w:numId="11">
    <w:abstractNumId w:val="5"/>
  </w:num>
  <w:num w:numId="12">
    <w:abstractNumId w:val="9"/>
  </w:num>
  <w:num w:numId="13">
    <w:abstractNumId w:val="4"/>
  </w:num>
  <w:num w:numId="14">
    <w:abstractNumId w:val="3"/>
  </w:num>
  <w:num w:numId="15">
    <w:abstractNumId w:val="2"/>
  </w:num>
  <w:num w:numId="16">
    <w:abstractNumId w:val="1"/>
  </w:num>
  <w:num w:numId="17">
    <w:abstractNumId w:val="31"/>
  </w:num>
  <w:num w:numId="18">
    <w:abstractNumId w:val="42"/>
  </w:num>
  <w:num w:numId="19">
    <w:abstractNumId w:val="23"/>
  </w:num>
  <w:num w:numId="20">
    <w:abstractNumId w:val="16"/>
  </w:num>
  <w:num w:numId="21">
    <w:abstractNumId w:val="26"/>
  </w:num>
  <w:num w:numId="22">
    <w:abstractNumId w:val="19"/>
  </w:num>
  <w:num w:numId="23">
    <w:abstractNumId w:val="40"/>
  </w:num>
  <w:num w:numId="24">
    <w:abstractNumId w:val="44"/>
  </w:num>
  <w:num w:numId="25">
    <w:abstractNumId w:val="11"/>
  </w:num>
  <w:num w:numId="26">
    <w:abstractNumId w:val="20"/>
  </w:num>
  <w:num w:numId="27">
    <w:abstractNumId w:val="15"/>
  </w:num>
  <w:num w:numId="28">
    <w:abstractNumId w:val="27"/>
  </w:num>
  <w:num w:numId="29">
    <w:abstractNumId w:val="14"/>
  </w:num>
  <w:num w:numId="30">
    <w:abstractNumId w:val="29"/>
  </w:num>
  <w:num w:numId="31">
    <w:abstractNumId w:val="21"/>
  </w:num>
  <w:num w:numId="32">
    <w:abstractNumId w:val="35"/>
  </w:num>
  <w:num w:numId="33">
    <w:abstractNumId w:val="43"/>
  </w:num>
  <w:num w:numId="34">
    <w:abstractNumId w:val="18"/>
  </w:num>
  <w:num w:numId="35">
    <w:abstractNumId w:val="38"/>
  </w:num>
  <w:num w:numId="36">
    <w:abstractNumId w:val="28"/>
  </w:num>
  <w:num w:numId="37">
    <w:abstractNumId w:val="25"/>
  </w:num>
  <w:num w:numId="38">
    <w:abstractNumId w:val="13"/>
  </w:num>
  <w:num w:numId="39">
    <w:abstractNumId w:val="39"/>
  </w:num>
  <w:num w:numId="40">
    <w:abstractNumId w:val="41"/>
  </w:num>
  <w:num w:numId="41">
    <w:abstractNumId w:val="34"/>
  </w:num>
  <w:num w:numId="42">
    <w:abstractNumId w:val="36"/>
  </w:num>
  <w:num w:numId="43">
    <w:abstractNumId w:val="32"/>
  </w:num>
  <w:num w:numId="44">
    <w:abstractNumId w:val="33"/>
  </w:num>
  <w:num w:numId="45">
    <w:abstractNumId w:val="22"/>
  </w:num>
  <w:num w:numId="46">
    <w:abstractNumId w:val="30"/>
  </w:num>
  <w:num w:numId="47">
    <w:abstractNumId w:val="12"/>
  </w:num>
  <w:num w:numId="48">
    <w:abstractNumId w:val="3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fillcolor="black" stroke="f">
      <v:fill color="black"/>
      <v:stroke on="f"/>
      <v:shadow color="black" opacity="49151f" offset=".74833mm,.74833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CA0"/>
    <w:rsid w:val="00000716"/>
    <w:rsid w:val="00006018"/>
    <w:rsid w:val="00010271"/>
    <w:rsid w:val="00015F71"/>
    <w:rsid w:val="00016FEC"/>
    <w:rsid w:val="0002105A"/>
    <w:rsid w:val="0002136B"/>
    <w:rsid w:val="000218A4"/>
    <w:rsid w:val="00021AF1"/>
    <w:rsid w:val="00023207"/>
    <w:rsid w:val="0002444E"/>
    <w:rsid w:val="0002558F"/>
    <w:rsid w:val="000323BA"/>
    <w:rsid w:val="00033B5D"/>
    <w:rsid w:val="00034244"/>
    <w:rsid w:val="000346C9"/>
    <w:rsid w:val="00036D9A"/>
    <w:rsid w:val="000371B9"/>
    <w:rsid w:val="0004070F"/>
    <w:rsid w:val="00051091"/>
    <w:rsid w:val="00053390"/>
    <w:rsid w:val="00060BEA"/>
    <w:rsid w:val="00061A89"/>
    <w:rsid w:val="00074261"/>
    <w:rsid w:val="00077A52"/>
    <w:rsid w:val="00080F6A"/>
    <w:rsid w:val="0008107D"/>
    <w:rsid w:val="000937D8"/>
    <w:rsid w:val="00094186"/>
    <w:rsid w:val="000A0FF6"/>
    <w:rsid w:val="000A76CF"/>
    <w:rsid w:val="000B0AF8"/>
    <w:rsid w:val="000B1298"/>
    <w:rsid w:val="000C12CA"/>
    <w:rsid w:val="000C57C4"/>
    <w:rsid w:val="000D45BB"/>
    <w:rsid w:val="000D560A"/>
    <w:rsid w:val="000E4E96"/>
    <w:rsid w:val="000E753B"/>
    <w:rsid w:val="000F38D7"/>
    <w:rsid w:val="000F6FC4"/>
    <w:rsid w:val="00100F33"/>
    <w:rsid w:val="00105F16"/>
    <w:rsid w:val="001128A0"/>
    <w:rsid w:val="00116073"/>
    <w:rsid w:val="00125999"/>
    <w:rsid w:val="00126EA3"/>
    <w:rsid w:val="0013122C"/>
    <w:rsid w:val="00135A32"/>
    <w:rsid w:val="00146613"/>
    <w:rsid w:val="0015566E"/>
    <w:rsid w:val="00161711"/>
    <w:rsid w:val="0016220A"/>
    <w:rsid w:val="00163DC8"/>
    <w:rsid w:val="00166451"/>
    <w:rsid w:val="001707F2"/>
    <w:rsid w:val="00174E53"/>
    <w:rsid w:val="00175ACD"/>
    <w:rsid w:val="00175B75"/>
    <w:rsid w:val="00180737"/>
    <w:rsid w:val="00190C49"/>
    <w:rsid w:val="00190D51"/>
    <w:rsid w:val="001913CB"/>
    <w:rsid w:val="001970E8"/>
    <w:rsid w:val="001A208F"/>
    <w:rsid w:val="001A2A82"/>
    <w:rsid w:val="001A387D"/>
    <w:rsid w:val="001A40B7"/>
    <w:rsid w:val="001A6DDD"/>
    <w:rsid w:val="001B1C60"/>
    <w:rsid w:val="001B518B"/>
    <w:rsid w:val="001C3EC6"/>
    <w:rsid w:val="001C681F"/>
    <w:rsid w:val="001D4156"/>
    <w:rsid w:val="001D736A"/>
    <w:rsid w:val="001E2BA1"/>
    <w:rsid w:val="001F1B07"/>
    <w:rsid w:val="00200AE3"/>
    <w:rsid w:val="00204D03"/>
    <w:rsid w:val="00205C0F"/>
    <w:rsid w:val="00206BFE"/>
    <w:rsid w:val="00211C6F"/>
    <w:rsid w:val="00212AF6"/>
    <w:rsid w:val="002246FE"/>
    <w:rsid w:val="00234213"/>
    <w:rsid w:val="0023694C"/>
    <w:rsid w:val="00240706"/>
    <w:rsid w:val="00242A44"/>
    <w:rsid w:val="002431F0"/>
    <w:rsid w:val="002436F9"/>
    <w:rsid w:val="0024649F"/>
    <w:rsid w:val="00246B0F"/>
    <w:rsid w:val="00251B11"/>
    <w:rsid w:val="00255DA7"/>
    <w:rsid w:val="0025689B"/>
    <w:rsid w:val="0026693F"/>
    <w:rsid w:val="002738A4"/>
    <w:rsid w:val="0027413C"/>
    <w:rsid w:val="00286B06"/>
    <w:rsid w:val="00297772"/>
    <w:rsid w:val="00297ACB"/>
    <w:rsid w:val="00297CF2"/>
    <w:rsid w:val="002B6AD7"/>
    <w:rsid w:val="002B7B02"/>
    <w:rsid w:val="002D0EDC"/>
    <w:rsid w:val="002E226D"/>
    <w:rsid w:val="002E7FBA"/>
    <w:rsid w:val="002F2F39"/>
    <w:rsid w:val="002F45BC"/>
    <w:rsid w:val="002F4733"/>
    <w:rsid w:val="002F48CC"/>
    <w:rsid w:val="002F726B"/>
    <w:rsid w:val="002F76AE"/>
    <w:rsid w:val="00325F56"/>
    <w:rsid w:val="00326098"/>
    <w:rsid w:val="0033555D"/>
    <w:rsid w:val="003363C8"/>
    <w:rsid w:val="00340BF1"/>
    <w:rsid w:val="003432A3"/>
    <w:rsid w:val="00344A56"/>
    <w:rsid w:val="0034764F"/>
    <w:rsid w:val="00355349"/>
    <w:rsid w:val="003577BF"/>
    <w:rsid w:val="003715A6"/>
    <w:rsid w:val="00375311"/>
    <w:rsid w:val="00380F16"/>
    <w:rsid w:val="00387933"/>
    <w:rsid w:val="003963BD"/>
    <w:rsid w:val="003A2C6F"/>
    <w:rsid w:val="003A3D9E"/>
    <w:rsid w:val="003A6688"/>
    <w:rsid w:val="003A7965"/>
    <w:rsid w:val="003B3C8B"/>
    <w:rsid w:val="003C3D06"/>
    <w:rsid w:val="003C4666"/>
    <w:rsid w:val="003C5B53"/>
    <w:rsid w:val="003D0570"/>
    <w:rsid w:val="003D2C2E"/>
    <w:rsid w:val="003D4BA4"/>
    <w:rsid w:val="003D51B1"/>
    <w:rsid w:val="003E0238"/>
    <w:rsid w:val="003E04E8"/>
    <w:rsid w:val="003E0D67"/>
    <w:rsid w:val="003E1EA5"/>
    <w:rsid w:val="003E3838"/>
    <w:rsid w:val="003E3AC3"/>
    <w:rsid w:val="003E4E4F"/>
    <w:rsid w:val="003F0059"/>
    <w:rsid w:val="00412721"/>
    <w:rsid w:val="00414DA3"/>
    <w:rsid w:val="00415940"/>
    <w:rsid w:val="0042093C"/>
    <w:rsid w:val="0042253D"/>
    <w:rsid w:val="00423898"/>
    <w:rsid w:val="00427C26"/>
    <w:rsid w:val="00430143"/>
    <w:rsid w:val="004370C8"/>
    <w:rsid w:val="00440199"/>
    <w:rsid w:val="00444175"/>
    <w:rsid w:val="0044622E"/>
    <w:rsid w:val="00447037"/>
    <w:rsid w:val="00455BC2"/>
    <w:rsid w:val="00463B4B"/>
    <w:rsid w:val="004674DC"/>
    <w:rsid w:val="00472572"/>
    <w:rsid w:val="00474043"/>
    <w:rsid w:val="00476FDB"/>
    <w:rsid w:val="00482DF3"/>
    <w:rsid w:val="00483739"/>
    <w:rsid w:val="0048398B"/>
    <w:rsid w:val="00490100"/>
    <w:rsid w:val="00490594"/>
    <w:rsid w:val="0049198E"/>
    <w:rsid w:val="004923E4"/>
    <w:rsid w:val="00494120"/>
    <w:rsid w:val="004A23EF"/>
    <w:rsid w:val="004A27B7"/>
    <w:rsid w:val="004A2FE6"/>
    <w:rsid w:val="004B1577"/>
    <w:rsid w:val="004C0587"/>
    <w:rsid w:val="004C0771"/>
    <w:rsid w:val="004C2912"/>
    <w:rsid w:val="004E0C05"/>
    <w:rsid w:val="004E735A"/>
    <w:rsid w:val="004F22FA"/>
    <w:rsid w:val="00500CA0"/>
    <w:rsid w:val="005013C3"/>
    <w:rsid w:val="00504003"/>
    <w:rsid w:val="00504ACA"/>
    <w:rsid w:val="00505586"/>
    <w:rsid w:val="00505CBC"/>
    <w:rsid w:val="00506C3F"/>
    <w:rsid w:val="005125E6"/>
    <w:rsid w:val="00512974"/>
    <w:rsid w:val="00514268"/>
    <w:rsid w:val="00516EF1"/>
    <w:rsid w:val="00523F59"/>
    <w:rsid w:val="00527CA0"/>
    <w:rsid w:val="005333A5"/>
    <w:rsid w:val="00535B7F"/>
    <w:rsid w:val="00536BAD"/>
    <w:rsid w:val="0054046C"/>
    <w:rsid w:val="00542990"/>
    <w:rsid w:val="00543E02"/>
    <w:rsid w:val="00544338"/>
    <w:rsid w:val="00545B48"/>
    <w:rsid w:val="005478B1"/>
    <w:rsid w:val="00547C0E"/>
    <w:rsid w:val="005518CB"/>
    <w:rsid w:val="0055696A"/>
    <w:rsid w:val="00563D8D"/>
    <w:rsid w:val="00567106"/>
    <w:rsid w:val="00567E93"/>
    <w:rsid w:val="0057031A"/>
    <w:rsid w:val="00571306"/>
    <w:rsid w:val="005723E3"/>
    <w:rsid w:val="00572F60"/>
    <w:rsid w:val="00576268"/>
    <w:rsid w:val="005773AD"/>
    <w:rsid w:val="00581FCE"/>
    <w:rsid w:val="005837A7"/>
    <w:rsid w:val="005840E4"/>
    <w:rsid w:val="00586913"/>
    <w:rsid w:val="00591A04"/>
    <w:rsid w:val="00595838"/>
    <w:rsid w:val="00596583"/>
    <w:rsid w:val="005A528A"/>
    <w:rsid w:val="005A6167"/>
    <w:rsid w:val="005A6489"/>
    <w:rsid w:val="005B3FDA"/>
    <w:rsid w:val="005B5C21"/>
    <w:rsid w:val="005B6697"/>
    <w:rsid w:val="005C083F"/>
    <w:rsid w:val="005C2A81"/>
    <w:rsid w:val="005C2F04"/>
    <w:rsid w:val="005C5F82"/>
    <w:rsid w:val="005D5863"/>
    <w:rsid w:val="005E1FC3"/>
    <w:rsid w:val="005F21B4"/>
    <w:rsid w:val="005F2AE8"/>
    <w:rsid w:val="005F7029"/>
    <w:rsid w:val="006073C1"/>
    <w:rsid w:val="00607A5A"/>
    <w:rsid w:val="00617A61"/>
    <w:rsid w:val="006220CA"/>
    <w:rsid w:val="00632686"/>
    <w:rsid w:val="00633A69"/>
    <w:rsid w:val="00636EA3"/>
    <w:rsid w:val="00642236"/>
    <w:rsid w:val="00644D3D"/>
    <w:rsid w:val="006519B5"/>
    <w:rsid w:val="00652FC0"/>
    <w:rsid w:val="006548AC"/>
    <w:rsid w:val="006600D8"/>
    <w:rsid w:val="0066082A"/>
    <w:rsid w:val="00660F24"/>
    <w:rsid w:val="006617AB"/>
    <w:rsid w:val="00674A27"/>
    <w:rsid w:val="00674B48"/>
    <w:rsid w:val="006A1CE8"/>
    <w:rsid w:val="006A46CE"/>
    <w:rsid w:val="006B0D12"/>
    <w:rsid w:val="006B6893"/>
    <w:rsid w:val="006C1BA2"/>
    <w:rsid w:val="006C358A"/>
    <w:rsid w:val="006C378E"/>
    <w:rsid w:val="006C41F1"/>
    <w:rsid w:val="006C482F"/>
    <w:rsid w:val="006E3F9D"/>
    <w:rsid w:val="006E722B"/>
    <w:rsid w:val="006F0C15"/>
    <w:rsid w:val="006F4491"/>
    <w:rsid w:val="006F5AD1"/>
    <w:rsid w:val="00701F40"/>
    <w:rsid w:val="00702195"/>
    <w:rsid w:val="007021B5"/>
    <w:rsid w:val="007064BB"/>
    <w:rsid w:val="00710D1B"/>
    <w:rsid w:val="00711BD1"/>
    <w:rsid w:val="0071308E"/>
    <w:rsid w:val="0071522A"/>
    <w:rsid w:val="00721CA0"/>
    <w:rsid w:val="0072438F"/>
    <w:rsid w:val="00726E8D"/>
    <w:rsid w:val="00727FD2"/>
    <w:rsid w:val="007306D2"/>
    <w:rsid w:val="00732FA8"/>
    <w:rsid w:val="00735039"/>
    <w:rsid w:val="0074389B"/>
    <w:rsid w:val="0074757D"/>
    <w:rsid w:val="00751A9B"/>
    <w:rsid w:val="00753D0A"/>
    <w:rsid w:val="0075423F"/>
    <w:rsid w:val="007544BB"/>
    <w:rsid w:val="00754CC1"/>
    <w:rsid w:val="00755224"/>
    <w:rsid w:val="0075605D"/>
    <w:rsid w:val="007745E2"/>
    <w:rsid w:val="00781A4E"/>
    <w:rsid w:val="007820B8"/>
    <w:rsid w:val="0078684A"/>
    <w:rsid w:val="007913E1"/>
    <w:rsid w:val="00792F5A"/>
    <w:rsid w:val="007A42D1"/>
    <w:rsid w:val="007A4781"/>
    <w:rsid w:val="007A4900"/>
    <w:rsid w:val="007A6123"/>
    <w:rsid w:val="007A6A7A"/>
    <w:rsid w:val="007B18DB"/>
    <w:rsid w:val="007B7C09"/>
    <w:rsid w:val="007B7D09"/>
    <w:rsid w:val="007C1027"/>
    <w:rsid w:val="007C26B5"/>
    <w:rsid w:val="007C4736"/>
    <w:rsid w:val="007D3A04"/>
    <w:rsid w:val="007D658D"/>
    <w:rsid w:val="007E0AF5"/>
    <w:rsid w:val="007E1F57"/>
    <w:rsid w:val="007E2448"/>
    <w:rsid w:val="007E4926"/>
    <w:rsid w:val="007E6FB2"/>
    <w:rsid w:val="00805680"/>
    <w:rsid w:val="00805F41"/>
    <w:rsid w:val="00810E28"/>
    <w:rsid w:val="008205A0"/>
    <w:rsid w:val="0082386D"/>
    <w:rsid w:val="00834AC4"/>
    <w:rsid w:val="00834CC8"/>
    <w:rsid w:val="008362C8"/>
    <w:rsid w:val="00840784"/>
    <w:rsid w:val="00847E5E"/>
    <w:rsid w:val="00851379"/>
    <w:rsid w:val="008535FA"/>
    <w:rsid w:val="008563CC"/>
    <w:rsid w:val="008603AD"/>
    <w:rsid w:val="008611C8"/>
    <w:rsid w:val="00861738"/>
    <w:rsid w:val="00886430"/>
    <w:rsid w:val="0089545C"/>
    <w:rsid w:val="008954D8"/>
    <w:rsid w:val="008A09FB"/>
    <w:rsid w:val="008A5327"/>
    <w:rsid w:val="008A63B1"/>
    <w:rsid w:val="008B193F"/>
    <w:rsid w:val="008C012B"/>
    <w:rsid w:val="008C4059"/>
    <w:rsid w:val="008D0562"/>
    <w:rsid w:val="008D47C0"/>
    <w:rsid w:val="008D6722"/>
    <w:rsid w:val="008E793F"/>
    <w:rsid w:val="008F2FF0"/>
    <w:rsid w:val="008F3873"/>
    <w:rsid w:val="008F38EF"/>
    <w:rsid w:val="00910B5F"/>
    <w:rsid w:val="009151B6"/>
    <w:rsid w:val="00923332"/>
    <w:rsid w:val="0093079E"/>
    <w:rsid w:val="00935281"/>
    <w:rsid w:val="0094101D"/>
    <w:rsid w:val="00943BEC"/>
    <w:rsid w:val="00944154"/>
    <w:rsid w:val="00945DAA"/>
    <w:rsid w:val="00947AA2"/>
    <w:rsid w:val="00953166"/>
    <w:rsid w:val="0096154F"/>
    <w:rsid w:val="0096196A"/>
    <w:rsid w:val="00970671"/>
    <w:rsid w:val="009757BF"/>
    <w:rsid w:val="009879EE"/>
    <w:rsid w:val="00993987"/>
    <w:rsid w:val="009A1BED"/>
    <w:rsid w:val="009B2237"/>
    <w:rsid w:val="009B2A40"/>
    <w:rsid w:val="009B5A91"/>
    <w:rsid w:val="009C051E"/>
    <w:rsid w:val="009C7B78"/>
    <w:rsid w:val="009D2BC8"/>
    <w:rsid w:val="009D3B24"/>
    <w:rsid w:val="009D3FC9"/>
    <w:rsid w:val="009D5C4D"/>
    <w:rsid w:val="009D7C2F"/>
    <w:rsid w:val="009E0E83"/>
    <w:rsid w:val="009E1A6F"/>
    <w:rsid w:val="009E2C68"/>
    <w:rsid w:val="009E32B9"/>
    <w:rsid w:val="009E6689"/>
    <w:rsid w:val="00A01BE8"/>
    <w:rsid w:val="00A01F45"/>
    <w:rsid w:val="00A05617"/>
    <w:rsid w:val="00A168FB"/>
    <w:rsid w:val="00A16F01"/>
    <w:rsid w:val="00A20ED8"/>
    <w:rsid w:val="00A21500"/>
    <w:rsid w:val="00A3262F"/>
    <w:rsid w:val="00A36597"/>
    <w:rsid w:val="00A400B4"/>
    <w:rsid w:val="00A42BC8"/>
    <w:rsid w:val="00A53316"/>
    <w:rsid w:val="00A54E8B"/>
    <w:rsid w:val="00A63969"/>
    <w:rsid w:val="00A63A4F"/>
    <w:rsid w:val="00A65098"/>
    <w:rsid w:val="00A675F1"/>
    <w:rsid w:val="00A67CCA"/>
    <w:rsid w:val="00A7156C"/>
    <w:rsid w:val="00A77688"/>
    <w:rsid w:val="00A87B3A"/>
    <w:rsid w:val="00A9122C"/>
    <w:rsid w:val="00AA34FE"/>
    <w:rsid w:val="00AB0E03"/>
    <w:rsid w:val="00AC348B"/>
    <w:rsid w:val="00AC62C2"/>
    <w:rsid w:val="00AC6A75"/>
    <w:rsid w:val="00AD3989"/>
    <w:rsid w:val="00AE1567"/>
    <w:rsid w:val="00AF2611"/>
    <w:rsid w:val="00AF339C"/>
    <w:rsid w:val="00AF3CCE"/>
    <w:rsid w:val="00AF6125"/>
    <w:rsid w:val="00AF65B8"/>
    <w:rsid w:val="00AF7A24"/>
    <w:rsid w:val="00B05731"/>
    <w:rsid w:val="00B11992"/>
    <w:rsid w:val="00B17C87"/>
    <w:rsid w:val="00B223FE"/>
    <w:rsid w:val="00B23EB0"/>
    <w:rsid w:val="00B277A0"/>
    <w:rsid w:val="00B33CAE"/>
    <w:rsid w:val="00B404BC"/>
    <w:rsid w:val="00B41C63"/>
    <w:rsid w:val="00B43E16"/>
    <w:rsid w:val="00B523A2"/>
    <w:rsid w:val="00B56415"/>
    <w:rsid w:val="00B56F9D"/>
    <w:rsid w:val="00B62ECE"/>
    <w:rsid w:val="00B638A7"/>
    <w:rsid w:val="00B6451E"/>
    <w:rsid w:val="00B749C3"/>
    <w:rsid w:val="00B82346"/>
    <w:rsid w:val="00B82AE4"/>
    <w:rsid w:val="00B834ED"/>
    <w:rsid w:val="00B83930"/>
    <w:rsid w:val="00B864EB"/>
    <w:rsid w:val="00B86CF9"/>
    <w:rsid w:val="00B870BF"/>
    <w:rsid w:val="00B87129"/>
    <w:rsid w:val="00B940C0"/>
    <w:rsid w:val="00BA4B2F"/>
    <w:rsid w:val="00BA6FAB"/>
    <w:rsid w:val="00BB318C"/>
    <w:rsid w:val="00BB3FF5"/>
    <w:rsid w:val="00BB62F3"/>
    <w:rsid w:val="00BB6905"/>
    <w:rsid w:val="00BC400E"/>
    <w:rsid w:val="00BC46D2"/>
    <w:rsid w:val="00BD5835"/>
    <w:rsid w:val="00BE25E8"/>
    <w:rsid w:val="00BF0B3B"/>
    <w:rsid w:val="00BF5091"/>
    <w:rsid w:val="00BF6965"/>
    <w:rsid w:val="00C041DA"/>
    <w:rsid w:val="00C06A1C"/>
    <w:rsid w:val="00C1179E"/>
    <w:rsid w:val="00C20D81"/>
    <w:rsid w:val="00C21684"/>
    <w:rsid w:val="00C22D72"/>
    <w:rsid w:val="00C233F4"/>
    <w:rsid w:val="00C23468"/>
    <w:rsid w:val="00C278FE"/>
    <w:rsid w:val="00C33EF5"/>
    <w:rsid w:val="00C4687F"/>
    <w:rsid w:val="00C532B2"/>
    <w:rsid w:val="00C55648"/>
    <w:rsid w:val="00C558E1"/>
    <w:rsid w:val="00C74F97"/>
    <w:rsid w:val="00C83F81"/>
    <w:rsid w:val="00C85BEF"/>
    <w:rsid w:val="00C85D2A"/>
    <w:rsid w:val="00C873FA"/>
    <w:rsid w:val="00CA25C0"/>
    <w:rsid w:val="00CA3C80"/>
    <w:rsid w:val="00CB09ED"/>
    <w:rsid w:val="00CB1827"/>
    <w:rsid w:val="00CB6EED"/>
    <w:rsid w:val="00CC05DC"/>
    <w:rsid w:val="00CC150A"/>
    <w:rsid w:val="00CC1E7C"/>
    <w:rsid w:val="00CD5D63"/>
    <w:rsid w:val="00CE3836"/>
    <w:rsid w:val="00CE5212"/>
    <w:rsid w:val="00CE5813"/>
    <w:rsid w:val="00CE64D1"/>
    <w:rsid w:val="00CF00A1"/>
    <w:rsid w:val="00CF752B"/>
    <w:rsid w:val="00D00A11"/>
    <w:rsid w:val="00D01BDF"/>
    <w:rsid w:val="00D04CA0"/>
    <w:rsid w:val="00D05D07"/>
    <w:rsid w:val="00D1205A"/>
    <w:rsid w:val="00D12068"/>
    <w:rsid w:val="00D14313"/>
    <w:rsid w:val="00D1720E"/>
    <w:rsid w:val="00D21218"/>
    <w:rsid w:val="00D2395F"/>
    <w:rsid w:val="00D24D62"/>
    <w:rsid w:val="00D258B2"/>
    <w:rsid w:val="00D2636E"/>
    <w:rsid w:val="00D34DC6"/>
    <w:rsid w:val="00D365DF"/>
    <w:rsid w:val="00D42569"/>
    <w:rsid w:val="00D472AF"/>
    <w:rsid w:val="00D578AA"/>
    <w:rsid w:val="00D607BD"/>
    <w:rsid w:val="00D61F09"/>
    <w:rsid w:val="00D62945"/>
    <w:rsid w:val="00D63B27"/>
    <w:rsid w:val="00D654CF"/>
    <w:rsid w:val="00D6650F"/>
    <w:rsid w:val="00D7056E"/>
    <w:rsid w:val="00D70D15"/>
    <w:rsid w:val="00D80D38"/>
    <w:rsid w:val="00D8454F"/>
    <w:rsid w:val="00D84636"/>
    <w:rsid w:val="00D96683"/>
    <w:rsid w:val="00D9749C"/>
    <w:rsid w:val="00DA0D0C"/>
    <w:rsid w:val="00DA21BB"/>
    <w:rsid w:val="00DA4475"/>
    <w:rsid w:val="00DA558E"/>
    <w:rsid w:val="00DA77AE"/>
    <w:rsid w:val="00DA7C7C"/>
    <w:rsid w:val="00DD3E48"/>
    <w:rsid w:val="00DD5938"/>
    <w:rsid w:val="00DE281B"/>
    <w:rsid w:val="00DE4B63"/>
    <w:rsid w:val="00DF027F"/>
    <w:rsid w:val="00DF0D7F"/>
    <w:rsid w:val="00DF6522"/>
    <w:rsid w:val="00E035E4"/>
    <w:rsid w:val="00E03DE3"/>
    <w:rsid w:val="00E06287"/>
    <w:rsid w:val="00E21C81"/>
    <w:rsid w:val="00E22FCD"/>
    <w:rsid w:val="00E24E55"/>
    <w:rsid w:val="00E30A5A"/>
    <w:rsid w:val="00E3350D"/>
    <w:rsid w:val="00E3445A"/>
    <w:rsid w:val="00E37EB6"/>
    <w:rsid w:val="00E43117"/>
    <w:rsid w:val="00E47484"/>
    <w:rsid w:val="00E504D8"/>
    <w:rsid w:val="00E52FBE"/>
    <w:rsid w:val="00E56216"/>
    <w:rsid w:val="00E60C8A"/>
    <w:rsid w:val="00E672AA"/>
    <w:rsid w:val="00E75778"/>
    <w:rsid w:val="00E76D61"/>
    <w:rsid w:val="00E76EFF"/>
    <w:rsid w:val="00EA279C"/>
    <w:rsid w:val="00EA2D86"/>
    <w:rsid w:val="00EA65E7"/>
    <w:rsid w:val="00EB2170"/>
    <w:rsid w:val="00EB2771"/>
    <w:rsid w:val="00EB4AF2"/>
    <w:rsid w:val="00EB6DA5"/>
    <w:rsid w:val="00EC3698"/>
    <w:rsid w:val="00ED14D0"/>
    <w:rsid w:val="00ED4266"/>
    <w:rsid w:val="00ED5189"/>
    <w:rsid w:val="00ED539F"/>
    <w:rsid w:val="00EE1B52"/>
    <w:rsid w:val="00EE3081"/>
    <w:rsid w:val="00EE6A2E"/>
    <w:rsid w:val="00EF42F5"/>
    <w:rsid w:val="00F02E13"/>
    <w:rsid w:val="00F060E6"/>
    <w:rsid w:val="00F10D1C"/>
    <w:rsid w:val="00F12C34"/>
    <w:rsid w:val="00F173D8"/>
    <w:rsid w:val="00F24423"/>
    <w:rsid w:val="00F26114"/>
    <w:rsid w:val="00F30B5D"/>
    <w:rsid w:val="00F40B2A"/>
    <w:rsid w:val="00F428BB"/>
    <w:rsid w:val="00F429BF"/>
    <w:rsid w:val="00F454AA"/>
    <w:rsid w:val="00F52196"/>
    <w:rsid w:val="00F80C5E"/>
    <w:rsid w:val="00F8196F"/>
    <w:rsid w:val="00F84750"/>
    <w:rsid w:val="00F86387"/>
    <w:rsid w:val="00F86EA4"/>
    <w:rsid w:val="00F964F0"/>
    <w:rsid w:val="00FA3586"/>
    <w:rsid w:val="00FB2656"/>
    <w:rsid w:val="00FB3158"/>
    <w:rsid w:val="00FB63A7"/>
    <w:rsid w:val="00FC0A19"/>
    <w:rsid w:val="00FC4178"/>
    <w:rsid w:val="00FC69D1"/>
    <w:rsid w:val="00FD59F8"/>
    <w:rsid w:val="00FD7EAB"/>
    <w:rsid w:val="00FE1DE4"/>
    <w:rsid w:val="00FE3760"/>
    <w:rsid w:val="00FE783C"/>
    <w:rsid w:val="00FE7BFA"/>
    <w:rsid w:val="00FE7E80"/>
    <w:rsid w:val="00FF1092"/>
    <w:rsid w:val="00FF60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black" stroke="f">
      <v:fill color="black"/>
      <v:stroke on="f"/>
      <v:shadow color="black" opacity="49151f" offset=".74833mm,.74833mm"/>
    </o:shapedefaults>
    <o:shapelayout v:ext="edit">
      <o:idmap v:ext="edit" data="1"/>
    </o:shapelayout>
  </w:shapeDefaults>
  <w:decimalSymbol w:val="."/>
  <w:listSeparator w:val=","/>
  <w14:docId w14:val="70CB07E2"/>
  <w15:chartTrackingRefBased/>
  <w15:docId w15:val="{FE05FEF5-2F61-4A2B-854F-597E787EF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99"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200"/>
    </w:pPr>
    <w:rPr>
      <w:rFonts w:eastAsia="MS Mincho"/>
      <w:sz w:val="24"/>
      <w:szCs w:val="24"/>
      <w:lang w:eastAsia="ja-JP"/>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imes New Roman" w:hAnsi="Times New Roman"/>
      <w:b/>
      <w:bCs/>
      <w:kern w:val="36"/>
      <w:sz w:val="48"/>
      <w:szCs w:val="48"/>
      <w:lang w:eastAsia="en-US"/>
    </w:rPr>
  </w:style>
  <w:style w:type="paragraph" w:styleId="Heading2">
    <w:name w:val="heading 2"/>
    <w:basedOn w:val="Normal"/>
    <w:link w:val="Heading2Char"/>
    <w:uiPriority w:val="9"/>
    <w:qFormat/>
    <w:pPr>
      <w:spacing w:before="100" w:beforeAutospacing="1" w:after="100" w:afterAutospacing="1"/>
      <w:outlineLvl w:val="1"/>
    </w:pPr>
    <w:rPr>
      <w:rFonts w:ascii="Times New Roman" w:eastAsia="Times New Roman" w:hAnsi="Times New Roman"/>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1">
    <w:name w:val="Medium Grid 11"/>
    <w:basedOn w:val="Normal"/>
    <w:pPr>
      <w:keepNext/>
      <w:numPr>
        <w:numId w:val="1"/>
      </w:numPr>
      <w:spacing w:after="0"/>
      <w:contextualSpacing/>
      <w:outlineLvl w:val="0"/>
    </w:pPr>
    <w:rPr>
      <w:rFonts w:ascii="Verdana" w:eastAsia="MS Gothic" w:hAnsi="Verdana"/>
    </w:rPr>
  </w:style>
  <w:style w:type="paragraph" w:customStyle="1" w:styleId="MediumGrid21">
    <w:name w:val="Medium Grid 21"/>
    <w:basedOn w:val="Normal"/>
    <w:qFormat/>
    <w:pPr>
      <w:keepNext/>
      <w:numPr>
        <w:ilvl w:val="1"/>
        <w:numId w:val="1"/>
      </w:numPr>
      <w:spacing w:after="0"/>
      <w:contextualSpacing/>
      <w:outlineLvl w:val="1"/>
    </w:pPr>
    <w:rPr>
      <w:rFonts w:ascii="Verdana" w:eastAsia="MS Gothic" w:hAnsi="Verdana"/>
    </w:rPr>
  </w:style>
  <w:style w:type="paragraph" w:customStyle="1" w:styleId="MediumGrid31">
    <w:name w:val="Medium Grid 31"/>
    <w:basedOn w:val="Normal"/>
    <w:pPr>
      <w:keepNext/>
      <w:numPr>
        <w:ilvl w:val="2"/>
        <w:numId w:val="1"/>
      </w:numPr>
      <w:spacing w:after="0"/>
      <w:contextualSpacing/>
      <w:outlineLvl w:val="2"/>
    </w:pPr>
    <w:rPr>
      <w:rFonts w:ascii="Verdana" w:eastAsia="MS Gothic" w:hAnsi="Verdana"/>
    </w:rPr>
  </w:style>
  <w:style w:type="paragraph" w:customStyle="1" w:styleId="DarkList1">
    <w:name w:val="Dark List1"/>
    <w:basedOn w:val="Normal"/>
    <w:pPr>
      <w:keepNext/>
      <w:numPr>
        <w:ilvl w:val="3"/>
        <w:numId w:val="1"/>
      </w:numPr>
      <w:spacing w:after="0"/>
      <w:contextualSpacing/>
      <w:outlineLvl w:val="3"/>
    </w:pPr>
    <w:rPr>
      <w:rFonts w:ascii="Verdana" w:eastAsia="MS Gothic" w:hAnsi="Verdana"/>
    </w:rPr>
  </w:style>
  <w:style w:type="paragraph" w:customStyle="1" w:styleId="ColorfulShading1">
    <w:name w:val="Colorful Shading1"/>
    <w:basedOn w:val="Normal"/>
    <w:pPr>
      <w:keepNext/>
      <w:numPr>
        <w:ilvl w:val="4"/>
        <w:numId w:val="1"/>
      </w:numPr>
      <w:spacing w:after="0"/>
      <w:contextualSpacing/>
      <w:outlineLvl w:val="4"/>
    </w:pPr>
    <w:rPr>
      <w:rFonts w:ascii="Verdana" w:eastAsia="MS Gothic" w:hAnsi="Verdana"/>
    </w:rPr>
  </w:style>
  <w:style w:type="paragraph" w:customStyle="1" w:styleId="ColorfulList1">
    <w:name w:val="Colorful List1"/>
    <w:basedOn w:val="Normal"/>
    <w:pPr>
      <w:keepNext/>
      <w:numPr>
        <w:ilvl w:val="5"/>
        <w:numId w:val="1"/>
      </w:numPr>
      <w:spacing w:after="0"/>
      <w:contextualSpacing/>
      <w:outlineLvl w:val="5"/>
    </w:pPr>
    <w:rPr>
      <w:rFonts w:ascii="Verdana" w:eastAsia="MS Gothic" w:hAnsi="Verdana"/>
    </w:rPr>
  </w:style>
  <w:style w:type="paragraph" w:customStyle="1" w:styleId="ColorfulGrid1">
    <w:name w:val="Colorful Grid1"/>
    <w:basedOn w:val="Normal"/>
    <w:pPr>
      <w:keepNext/>
      <w:numPr>
        <w:ilvl w:val="6"/>
        <w:numId w:val="1"/>
      </w:numPr>
      <w:spacing w:after="0"/>
      <w:contextualSpacing/>
      <w:outlineLvl w:val="6"/>
    </w:pPr>
    <w:rPr>
      <w:rFonts w:ascii="Verdana" w:eastAsia="MS Gothic" w:hAnsi="Verdana"/>
    </w:rPr>
  </w:style>
  <w:style w:type="paragraph" w:customStyle="1" w:styleId="LightShading-Accent11">
    <w:name w:val="Light Shading - Accent 11"/>
    <w:basedOn w:val="Normal"/>
    <w:pPr>
      <w:keepNext/>
      <w:numPr>
        <w:ilvl w:val="7"/>
        <w:numId w:val="1"/>
      </w:numPr>
      <w:spacing w:after="0"/>
      <w:contextualSpacing/>
      <w:outlineLvl w:val="7"/>
    </w:pPr>
    <w:rPr>
      <w:rFonts w:ascii="Verdana" w:eastAsia="MS Gothic" w:hAnsi="Verdana"/>
    </w:rPr>
  </w:style>
  <w:style w:type="paragraph" w:customStyle="1" w:styleId="LightList-Accent11">
    <w:name w:val="Light List - Accent 11"/>
    <w:basedOn w:val="Normal"/>
    <w:pPr>
      <w:keepNext/>
      <w:numPr>
        <w:ilvl w:val="8"/>
        <w:numId w:val="1"/>
      </w:numPr>
      <w:spacing w:after="0"/>
      <w:contextualSpacing/>
      <w:outlineLvl w:val="8"/>
    </w:pPr>
    <w:rPr>
      <w:rFonts w:ascii="Verdana" w:eastAsia="MS Gothic" w:hAnsi="Verdana"/>
    </w:rPr>
  </w:style>
  <w:style w:type="paragraph" w:styleId="Header">
    <w:name w:val="header"/>
    <w:basedOn w:val="Normal"/>
    <w:link w:val="HeaderChar"/>
    <w:uiPriority w:val="99"/>
    <w:pPr>
      <w:tabs>
        <w:tab w:val="center" w:pos="4320"/>
        <w:tab w:val="right" w:pos="8640"/>
      </w:tabs>
      <w:spacing w:after="0"/>
    </w:pPr>
    <w:rPr>
      <w:sz w:val="20"/>
      <w:szCs w:val="20"/>
      <w:lang w:val="x-none"/>
    </w:rPr>
  </w:style>
  <w:style w:type="character" w:customStyle="1" w:styleId="HeaderChar">
    <w:name w:val="Header Char"/>
    <w:link w:val="Header"/>
    <w:uiPriority w:val="99"/>
    <w:locked/>
    <w:rPr>
      <w:rFonts w:ascii="Cambria" w:eastAsia="MS Mincho" w:hAnsi="Cambria" w:cs="Times New Roman"/>
      <w:lang w:val="x-none" w:eastAsia="ja-JP"/>
    </w:rPr>
  </w:style>
  <w:style w:type="paragraph" w:styleId="Footer">
    <w:name w:val="footer"/>
    <w:basedOn w:val="Normal"/>
    <w:link w:val="FooterChar"/>
    <w:uiPriority w:val="99"/>
    <w:pPr>
      <w:tabs>
        <w:tab w:val="center" w:pos="4320"/>
        <w:tab w:val="right" w:pos="8640"/>
      </w:tabs>
      <w:spacing w:after="0"/>
    </w:pPr>
    <w:rPr>
      <w:sz w:val="20"/>
      <w:szCs w:val="20"/>
      <w:lang w:val="x-none"/>
    </w:rPr>
  </w:style>
  <w:style w:type="character" w:customStyle="1" w:styleId="FooterChar">
    <w:name w:val="Footer Char"/>
    <w:link w:val="Footer"/>
    <w:uiPriority w:val="99"/>
    <w:locked/>
    <w:rPr>
      <w:rFonts w:ascii="Cambria" w:eastAsia="MS Mincho" w:hAnsi="Cambria" w:cs="Times New Roman"/>
      <w:lang w:val="x-none" w:eastAsia="ja-JP"/>
    </w:rPr>
  </w:style>
  <w:style w:type="character" w:styleId="PageNumber">
    <w:name w:val="page number"/>
    <w:uiPriority w:val="99"/>
    <w:rPr>
      <w:rFonts w:cs="Times New Roman"/>
    </w:rPr>
  </w:style>
  <w:style w:type="paragraph" w:styleId="BodyText">
    <w:name w:val="Body Text"/>
    <w:basedOn w:val="Normal"/>
    <w:link w:val="BodyTextChar"/>
    <w:pPr>
      <w:overflowPunct w:val="0"/>
      <w:autoSpaceDE w:val="0"/>
      <w:autoSpaceDN w:val="0"/>
      <w:adjustRightInd w:val="0"/>
      <w:spacing w:after="0"/>
      <w:textAlignment w:val="baseline"/>
    </w:pPr>
    <w:rPr>
      <w:rFonts w:ascii="Times New Roman" w:eastAsia="Cambria" w:hAnsi="Times New Roman"/>
      <w:b/>
      <w:szCs w:val="20"/>
      <w:lang w:val="x-none" w:eastAsia="x-none"/>
    </w:rPr>
  </w:style>
  <w:style w:type="character" w:customStyle="1" w:styleId="BodyTextChar">
    <w:name w:val="Body Text Char"/>
    <w:link w:val="BodyText"/>
    <w:locked/>
    <w:rPr>
      <w:rFonts w:ascii="Times New Roman" w:hAnsi="Times New Roman" w:cs="Times New Roman"/>
      <w:b/>
      <w:sz w:val="24"/>
    </w:rPr>
  </w:style>
  <w:style w:type="paragraph" w:customStyle="1" w:styleId="MediumGrid1-Accent21">
    <w:name w:val="Medium Grid 1 - Accent 21"/>
    <w:basedOn w:val="Normal"/>
    <w:uiPriority w:val="99"/>
    <w:qFormat/>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character" w:styleId="Hyperlink">
    <w:name w:val="Hyperlink"/>
    <w:semiHidden/>
    <w:rPr>
      <w:rFonts w:cs="Times New Roman"/>
      <w:color w:val="0000FF"/>
      <w:u w:val="single"/>
    </w:rPr>
  </w:style>
  <w:style w:type="paragraph" w:customStyle="1" w:styleId="Default">
    <w:name w:val="Default"/>
    <w:pPr>
      <w:widowControl w:val="0"/>
      <w:autoSpaceDE w:val="0"/>
      <w:autoSpaceDN w:val="0"/>
      <w:adjustRightInd w:val="0"/>
    </w:pPr>
    <w:rPr>
      <w:rFonts w:ascii="Times New Roman" w:hAnsi="Times New Roman"/>
      <w:color w:val="000000"/>
      <w:sz w:val="24"/>
    </w:rPr>
  </w:style>
  <w:style w:type="table" w:styleId="TableGrid">
    <w:name w:val="Table Grid"/>
    <w:basedOn w:val="TableNormal"/>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pPr>
      <w:spacing w:after="0"/>
    </w:pPr>
    <w:rPr>
      <w:rFonts w:ascii="Lucida Grande" w:hAnsi="Lucida Grande"/>
      <w:sz w:val="18"/>
      <w:szCs w:val="20"/>
      <w:lang w:val="x-none"/>
    </w:rPr>
  </w:style>
  <w:style w:type="character" w:customStyle="1" w:styleId="BalloonTextChar">
    <w:name w:val="Balloon Text Char"/>
    <w:link w:val="BalloonText"/>
    <w:semiHidden/>
    <w:locked/>
    <w:rPr>
      <w:rFonts w:ascii="Lucida Grande" w:eastAsia="MS Mincho" w:hAnsi="Lucida Grande" w:cs="Times New Roman"/>
      <w:sz w:val="18"/>
      <w:lang w:val="x-none" w:eastAsia="ja-JP"/>
    </w:rPr>
  </w:style>
  <w:style w:type="character" w:styleId="CommentReference">
    <w:name w:val="annotation reference"/>
    <w:uiPriority w:val="99"/>
    <w:rPr>
      <w:rFonts w:cs="Times New Roman"/>
      <w:sz w:val="18"/>
    </w:rPr>
  </w:style>
  <w:style w:type="paragraph" w:styleId="CommentText">
    <w:name w:val="annotation text"/>
    <w:basedOn w:val="Normal"/>
    <w:link w:val="CommentTextChar"/>
    <w:uiPriority w:val="99"/>
    <w:rPr>
      <w:szCs w:val="20"/>
      <w:lang w:val="x-none"/>
    </w:rPr>
  </w:style>
  <w:style w:type="character" w:customStyle="1" w:styleId="CommentTextChar">
    <w:name w:val="Comment Text Char"/>
    <w:link w:val="CommentText"/>
    <w:uiPriority w:val="99"/>
    <w:locked/>
    <w:rPr>
      <w:rFonts w:eastAsia="MS Mincho" w:cs="Times New Roman"/>
      <w:sz w:val="24"/>
      <w:lang w:val="x-none" w:eastAsia="ja-JP"/>
    </w:rPr>
  </w:style>
  <w:style w:type="paragraph" w:styleId="CommentSubject">
    <w:name w:val="annotation subject"/>
    <w:basedOn w:val="CommentText"/>
    <w:next w:val="CommentText"/>
    <w:link w:val="CommentSubjectChar"/>
    <w:semiHidden/>
    <w:rPr>
      <w:b/>
    </w:rPr>
  </w:style>
  <w:style w:type="character" w:customStyle="1" w:styleId="CommentSubjectChar">
    <w:name w:val="Comment Subject Char"/>
    <w:link w:val="CommentSubject"/>
    <w:semiHidden/>
    <w:locked/>
    <w:rPr>
      <w:rFonts w:eastAsia="MS Mincho" w:cs="Times New Roman"/>
      <w:b/>
      <w:sz w:val="24"/>
      <w:lang w:val="x-none" w:eastAsia="ja-JP"/>
    </w:rPr>
  </w:style>
  <w:style w:type="paragraph" w:customStyle="1" w:styleId="WABigSubhead">
    <w:name w:val="WA Big Subhead"/>
    <w:next w:val="Normal"/>
    <w:qFormat/>
    <w:rsid w:val="003D2C2E"/>
    <w:pPr>
      <w:numPr>
        <w:numId w:val="19"/>
      </w:numPr>
      <w:spacing w:before="240"/>
      <w:ind w:left="0"/>
      <w:outlineLvl w:val="0"/>
    </w:pPr>
    <w:rPr>
      <w:rFonts w:ascii="Arial" w:eastAsia="MS Mincho" w:hAnsi="Arial" w:cs="Arial"/>
      <w:b/>
      <w:i/>
      <w:sz w:val="26"/>
      <w:szCs w:val="28"/>
      <w:lang w:eastAsia="ja-JP"/>
    </w:rPr>
  </w:style>
  <w:style w:type="paragraph" w:customStyle="1" w:styleId="WABody6AboveHang">
    <w:name w:val="WA Body 6 Above Hang"/>
    <w:basedOn w:val="Normal"/>
    <w:qFormat/>
    <w:pPr>
      <w:spacing w:before="120" w:after="0"/>
      <w:ind w:left="900" w:hanging="353"/>
    </w:pPr>
    <w:rPr>
      <w:rFonts w:ascii="Arial" w:hAnsi="Arial" w:cs="Arial"/>
      <w:sz w:val="22"/>
      <w:szCs w:val="22"/>
    </w:rPr>
  </w:style>
  <w:style w:type="paragraph" w:customStyle="1" w:styleId="MediumList2-Accent21">
    <w:name w:val="Medium List 2 - Accent 21"/>
    <w:hidden/>
    <w:rPr>
      <w:rFonts w:eastAsia="MS Mincho"/>
      <w:sz w:val="24"/>
      <w:szCs w:val="24"/>
      <w:lang w:eastAsia="ja-JP"/>
    </w:rPr>
  </w:style>
  <w:style w:type="paragraph" w:customStyle="1" w:styleId="WAblankline">
    <w:name w:val="WA blank line"/>
    <w:basedOn w:val="WABody6AboveHang"/>
    <w:qFormat/>
    <w:pPr>
      <w:tabs>
        <w:tab w:val="left" w:pos="9360"/>
      </w:tabs>
      <w:ind w:firstLine="0"/>
    </w:pPr>
    <w:rPr>
      <w:u w:val="single"/>
    </w:rPr>
  </w:style>
  <w:style w:type="paragraph" w:customStyle="1" w:styleId="WABody4AboveIndented">
    <w:name w:val="WA Body 4 Above Indented"/>
    <w:basedOn w:val="Normal"/>
    <w:uiPriority w:val="99"/>
    <w:qFormat/>
    <w:pPr>
      <w:tabs>
        <w:tab w:val="left" w:pos="1260"/>
        <w:tab w:val="left" w:pos="5400"/>
      </w:tabs>
      <w:spacing w:before="80" w:after="0"/>
      <w:ind w:left="1260" w:hanging="360"/>
    </w:pPr>
    <w:rPr>
      <w:rFonts w:ascii="Arial" w:hAnsi="Arial" w:cs="Arial"/>
      <w:sz w:val="22"/>
      <w:szCs w:val="22"/>
    </w:rPr>
  </w:style>
  <w:style w:type="paragraph" w:customStyle="1" w:styleId="WABody6AboveNoHang">
    <w:name w:val="WA Body 6 Above No Hang"/>
    <w:qFormat/>
    <w:pPr>
      <w:ind w:left="540" w:firstLine="7"/>
    </w:pPr>
    <w:rPr>
      <w:rFonts w:ascii="Arial" w:eastAsia="MS Mincho" w:hAnsi="Arial" w:cs="Arial"/>
      <w:sz w:val="22"/>
      <w:szCs w:val="22"/>
      <w:lang w:eastAsia="ja-JP"/>
    </w:rPr>
  </w:style>
  <w:style w:type="paragraph" w:customStyle="1" w:styleId="WABodyDeepIndent">
    <w:name w:val="WA Body Deep Indent"/>
    <w:basedOn w:val="WABody4AboveIndented"/>
    <w:qFormat/>
    <w:pPr>
      <w:tabs>
        <w:tab w:val="clear" w:pos="1260"/>
        <w:tab w:val="clear" w:pos="5400"/>
        <w:tab w:val="left" w:pos="1620"/>
      </w:tabs>
      <w:ind w:left="1620"/>
    </w:pPr>
  </w:style>
  <w:style w:type="paragraph" w:customStyle="1" w:styleId="WABulletList">
    <w:name w:val="WA Bullet List"/>
    <w:basedOn w:val="Normal"/>
    <w:qFormat/>
    <w:pPr>
      <w:numPr>
        <w:numId w:val="22"/>
      </w:numPr>
      <w:spacing w:before="60" w:after="0"/>
      <w:ind w:left="1260"/>
    </w:pPr>
    <w:rPr>
      <w:rFonts w:ascii="Arial" w:hAnsi="Arial" w:cs="Arial"/>
      <w:sz w:val="22"/>
      <w:szCs w:val="22"/>
    </w:rPr>
  </w:style>
  <w:style w:type="paragraph" w:customStyle="1" w:styleId="WAFormTitle">
    <w:name w:val="WA Form Title"/>
    <w:basedOn w:val="Normal"/>
    <w:qFormat/>
    <w:pPr>
      <w:tabs>
        <w:tab w:val="center" w:pos="4320"/>
        <w:tab w:val="right" w:pos="8640"/>
        <w:tab w:val="right" w:pos="9360"/>
      </w:tabs>
      <w:spacing w:before="120" w:after="0"/>
    </w:pPr>
    <w:rPr>
      <w:rFonts w:ascii="Arial" w:hAnsi="Arial" w:cs="Arial"/>
      <w:b/>
      <w:sz w:val="32"/>
      <w:szCs w:val="34"/>
    </w:rPr>
  </w:style>
  <w:style w:type="paragraph" w:customStyle="1" w:styleId="WAItal10">
    <w:name w:val="WA Ital 10"/>
    <w:basedOn w:val="Normal"/>
    <w:qFormat/>
    <w:rPr>
      <w:rFonts w:ascii="Arial" w:hAnsi="Arial"/>
      <w:i/>
      <w:sz w:val="20"/>
      <w:szCs w:val="20"/>
    </w:rPr>
  </w:style>
  <w:style w:type="paragraph" w:customStyle="1" w:styleId="WAItemTitle">
    <w:name w:val="WA Item Title"/>
    <w:basedOn w:val="Normal"/>
    <w:qFormat/>
    <w:pPr>
      <w:spacing w:before="200" w:after="0"/>
      <w:ind w:left="540" w:hanging="540"/>
    </w:pPr>
    <w:rPr>
      <w:rFonts w:ascii="Arial" w:hAnsi="Arial"/>
      <w:b/>
    </w:rPr>
  </w:style>
  <w:style w:type="paragraph" w:customStyle="1" w:styleId="WAPage1header">
    <w:name w:val="WA Page 1 header"/>
    <w:basedOn w:val="Normal"/>
    <w:qFormat/>
    <w:pPr>
      <w:tabs>
        <w:tab w:val="right" w:pos="9360"/>
      </w:tabs>
      <w:spacing w:before="2440"/>
      <w:jc w:val="center"/>
      <w:outlineLvl w:val="0"/>
    </w:pPr>
    <w:rPr>
      <w:rFonts w:ascii="Arial" w:hAnsi="Arial" w:cs="Arial"/>
      <w:i/>
      <w:iCs/>
      <w:color w:val="595959"/>
      <w:sz w:val="20"/>
      <w:szCs w:val="20"/>
    </w:rPr>
  </w:style>
  <w:style w:type="paragraph" w:customStyle="1" w:styleId="WApartialblankline">
    <w:name w:val="WA partial blank line"/>
    <w:basedOn w:val="WABody6AboveHang"/>
    <w:qFormat/>
    <w:pPr>
      <w:tabs>
        <w:tab w:val="left" w:pos="9360"/>
      </w:tabs>
    </w:pPr>
  </w:style>
  <w:style w:type="paragraph" w:customStyle="1" w:styleId="WASubBulletList">
    <w:name w:val="WA Sub Bullet List"/>
    <w:basedOn w:val="WABulletList"/>
    <w:qFormat/>
    <w:pPr>
      <w:numPr>
        <w:numId w:val="21"/>
      </w:numPr>
      <w:tabs>
        <w:tab w:val="left" w:pos="1980"/>
      </w:tabs>
    </w:pPr>
  </w:style>
  <w:style w:type="paragraph" w:customStyle="1" w:styleId="WATableBodyText">
    <w:name w:val="WA Table Body Text"/>
    <w:basedOn w:val="Normal"/>
    <w:qFormat/>
    <w:pPr>
      <w:tabs>
        <w:tab w:val="left" w:pos="9360"/>
      </w:tabs>
      <w:suppressAutoHyphens/>
      <w:spacing w:before="80" w:after="0"/>
      <w:ind w:left="90"/>
    </w:pPr>
    <w:rPr>
      <w:rFonts w:ascii="Arial" w:hAnsi="Arial" w:cs="Arial"/>
      <w:sz w:val="22"/>
      <w:szCs w:val="22"/>
    </w:rPr>
  </w:style>
  <w:style w:type="paragraph" w:customStyle="1" w:styleId="WATableTitle">
    <w:name w:val="WA Table Title"/>
    <w:basedOn w:val="Normal"/>
    <w:qFormat/>
    <w:pPr>
      <w:tabs>
        <w:tab w:val="left" w:pos="9360"/>
      </w:tabs>
      <w:suppressAutoHyphens/>
      <w:spacing w:after="0"/>
      <w:jc w:val="center"/>
    </w:pPr>
    <w:rPr>
      <w:rFonts w:ascii="Arial" w:hAnsi="Arial" w:cs="Arial"/>
      <w:sz w:val="22"/>
      <w:szCs w:val="22"/>
    </w:r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rFonts w:eastAsia="MS Mincho"/>
      <w:sz w:val="24"/>
      <w:szCs w:val="24"/>
      <w:lang w:eastAsia="ja-JP"/>
    </w:rPr>
  </w:style>
  <w:style w:type="paragraph" w:styleId="BodyTextIndent2">
    <w:name w:val="Body Text Indent 2"/>
    <w:basedOn w:val="Normal"/>
    <w:link w:val="BodyTextIndent2Char"/>
    <w:pPr>
      <w:spacing w:after="120" w:line="480" w:lineRule="auto"/>
      <w:ind w:left="360"/>
    </w:pPr>
  </w:style>
  <w:style w:type="character" w:customStyle="1" w:styleId="BodyTextIndent2Char">
    <w:name w:val="Body Text Indent 2 Char"/>
    <w:link w:val="BodyTextIndent2"/>
    <w:rPr>
      <w:rFonts w:eastAsia="MS Mincho"/>
      <w:sz w:val="24"/>
      <w:szCs w:val="24"/>
      <w:lang w:eastAsia="ja-JP"/>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link w:val="BodyTextIndent3"/>
    <w:rPr>
      <w:rFonts w:eastAsia="MS Mincho"/>
      <w:sz w:val="16"/>
      <w:szCs w:val="16"/>
      <w:lang w:eastAsia="ja-JP"/>
    </w:rPr>
  </w:style>
  <w:style w:type="paragraph" w:customStyle="1" w:styleId="WAItem">
    <w:name w:val="WA Item #"/>
    <w:basedOn w:val="Normal"/>
    <w:qFormat/>
    <w:pPr>
      <w:keepNext/>
      <w:numPr>
        <w:numId w:val="27"/>
      </w:numPr>
      <w:tabs>
        <w:tab w:val="left" w:pos="540"/>
      </w:tabs>
      <w:suppressAutoHyphens/>
      <w:spacing w:before="200" w:after="0"/>
      <w:ind w:left="547" w:hanging="547"/>
      <w:outlineLvl w:val="1"/>
    </w:pPr>
    <w:rPr>
      <w:rFonts w:ascii="Arial" w:hAnsi="Arial" w:cs="Arial"/>
      <w:b/>
      <w:szCs w:val="28"/>
    </w:rPr>
  </w:style>
  <w:style w:type="paragraph" w:customStyle="1" w:styleId="WAabc">
    <w:name w:val="WA a. b. c."/>
    <w:basedOn w:val="Normal"/>
    <w:qFormat/>
    <w:pPr>
      <w:tabs>
        <w:tab w:val="left" w:pos="270"/>
        <w:tab w:val="left" w:pos="900"/>
        <w:tab w:val="left" w:pos="1260"/>
      </w:tabs>
      <w:spacing w:before="120" w:after="0"/>
      <w:ind w:left="900" w:hanging="353"/>
    </w:pPr>
    <w:rPr>
      <w:rFonts w:ascii="Arial" w:hAnsi="Arial" w:cs="Arial"/>
      <w:sz w:val="22"/>
      <w:szCs w:val="22"/>
    </w:rPr>
  </w:style>
  <w:style w:type="paragraph" w:customStyle="1" w:styleId="WABody4aboveIndented0">
    <w:name w:val="WA Body 4 above Indented"/>
    <w:basedOn w:val="Normal"/>
    <w:qFormat/>
    <w:pPr>
      <w:tabs>
        <w:tab w:val="left" w:pos="1260"/>
        <w:tab w:val="left" w:pos="5400"/>
        <w:tab w:val="left" w:pos="9360"/>
      </w:tabs>
      <w:spacing w:before="80" w:after="0"/>
      <w:ind w:left="1260" w:hanging="360"/>
    </w:pPr>
    <w:rPr>
      <w:rFonts w:ascii="Arial" w:hAnsi="Arial" w:cs="Arial"/>
      <w:color w:val="000000"/>
      <w:sz w:val="22"/>
      <w:szCs w:val="22"/>
    </w:rPr>
  </w:style>
  <w:style w:type="paragraph" w:customStyle="1" w:styleId="WA1stlineaftersub">
    <w:name w:val="WA 1st line after sub"/>
    <w:basedOn w:val="Normal"/>
    <w:qFormat/>
    <w:pPr>
      <w:tabs>
        <w:tab w:val="left" w:pos="900"/>
      </w:tabs>
      <w:spacing w:before="80" w:after="0"/>
      <w:ind w:left="900" w:hanging="353"/>
    </w:pPr>
    <w:rPr>
      <w:rFonts w:ascii="Arial" w:hAnsi="Arial" w:cs="Arial"/>
      <w:sz w:val="22"/>
      <w:szCs w:val="22"/>
    </w:rPr>
  </w:style>
  <w:style w:type="paragraph" w:customStyle="1" w:styleId="WAnote">
    <w:name w:val="WA note"/>
    <w:basedOn w:val="Normal"/>
    <w:uiPriority w:val="99"/>
    <w:qFormat/>
    <w:pPr>
      <w:tabs>
        <w:tab w:val="left" w:pos="540"/>
        <w:tab w:val="left" w:pos="1260"/>
      </w:tabs>
      <w:spacing w:before="120" w:after="0"/>
      <w:ind w:left="540" w:firstLine="7"/>
    </w:pPr>
    <w:rPr>
      <w:rFonts w:ascii="Arial" w:hAnsi="Arial" w:cs="Arial"/>
      <w:sz w:val="22"/>
      <w:szCs w:val="22"/>
    </w:rPr>
  </w:style>
  <w:style w:type="paragraph" w:customStyle="1" w:styleId="WABody6above">
    <w:name w:val="WA Body 6 above"/>
    <w:basedOn w:val="Normal"/>
    <w:qFormat/>
    <w:pPr>
      <w:tabs>
        <w:tab w:val="left" w:pos="0"/>
      </w:tabs>
      <w:spacing w:before="120" w:after="0"/>
    </w:pPr>
    <w:rPr>
      <w:rFonts w:ascii="Arial" w:hAnsi="Arial" w:cs="Arial"/>
      <w:sz w:val="22"/>
      <w:szCs w:val="22"/>
    </w:rPr>
  </w:style>
  <w:style w:type="paragraph" w:customStyle="1" w:styleId="WAsubcheckbox">
    <w:name w:val="WA sub check box"/>
    <w:basedOn w:val="Normal"/>
    <w:qFormat/>
    <w:pPr>
      <w:tabs>
        <w:tab w:val="left" w:pos="900"/>
        <w:tab w:val="left" w:pos="9360"/>
      </w:tabs>
      <w:suppressAutoHyphens/>
      <w:spacing w:before="80" w:after="0"/>
      <w:ind w:left="900" w:hanging="360"/>
    </w:pPr>
    <w:rPr>
      <w:rFonts w:ascii="Arial" w:hAnsi="Arial" w:cs="Arial"/>
      <w:spacing w:val="-2"/>
      <w:sz w:val="22"/>
      <w:szCs w:val="22"/>
    </w:rPr>
  </w:style>
  <w:style w:type="paragraph" w:customStyle="1" w:styleId="WABody38flush">
    <w:name w:val="WA Body .38&quot; flush"/>
    <w:basedOn w:val="Normal"/>
    <w:uiPriority w:val="99"/>
    <w:qFormat/>
    <w:pPr>
      <w:spacing w:before="120" w:after="0"/>
      <w:ind w:left="547"/>
    </w:pPr>
    <w:rPr>
      <w:rFonts w:ascii="Arial" w:hAnsi="Arial" w:cs="Arial"/>
      <w:spacing w:val="-2"/>
      <w:sz w:val="22"/>
      <w:szCs w:val="20"/>
    </w:rPr>
  </w:style>
  <w:style w:type="character" w:customStyle="1" w:styleId="searchterm">
    <w:name w:val="searchterm"/>
    <w:basedOn w:val="DefaultParagraphFont"/>
  </w:style>
  <w:style w:type="paragraph" w:customStyle="1" w:styleId="bulletWA2">
    <w:name w:val="bullet WA 2"/>
    <w:basedOn w:val="WABulletList"/>
    <w:qFormat/>
    <w:pPr>
      <w:numPr>
        <w:numId w:val="17"/>
      </w:numPr>
      <w:tabs>
        <w:tab w:val="left" w:pos="1188"/>
      </w:tabs>
      <w:ind w:left="1188" w:hanging="279"/>
    </w:pPr>
    <w:rPr>
      <w:color w:val="000000"/>
    </w:rPr>
  </w:style>
  <w:style w:type="paragraph" w:customStyle="1" w:styleId="WABody63flush">
    <w:name w:val="WA Body .63&quot; flush"/>
    <w:basedOn w:val="Normal"/>
    <w:next w:val="Normal"/>
    <w:qFormat/>
    <w:pPr>
      <w:spacing w:before="120" w:after="0"/>
      <w:ind w:left="907"/>
    </w:pPr>
    <w:rPr>
      <w:rFonts w:ascii="Arial" w:hAnsi="Arial" w:cs="Arial"/>
      <w:spacing w:val="-2"/>
      <w:sz w:val="22"/>
      <w:szCs w:val="20"/>
    </w:rPr>
  </w:style>
  <w:style w:type="paragraph" w:styleId="ListParagraph">
    <w:name w:val="List Paragraph"/>
    <w:basedOn w:val="Normal"/>
    <w:uiPriority w:val="34"/>
    <w:qFormat/>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character" w:customStyle="1" w:styleId="Heading1Char">
    <w:name w:val="Heading 1 Char"/>
    <w:link w:val="Heading1"/>
    <w:uiPriority w:val="9"/>
    <w:rPr>
      <w:rFonts w:ascii="Times New Roman" w:eastAsia="Times New Roman" w:hAnsi="Times New Roman"/>
      <w:b/>
      <w:bCs/>
      <w:kern w:val="36"/>
      <w:sz w:val="48"/>
      <w:szCs w:val="48"/>
    </w:rPr>
  </w:style>
  <w:style w:type="character" w:customStyle="1" w:styleId="Heading2Char">
    <w:name w:val="Heading 2 Char"/>
    <w:link w:val="Heading2"/>
    <w:uiPriority w:val="9"/>
    <w:rPr>
      <w:rFonts w:ascii="Times New Roman" w:eastAsia="Times New Roman" w:hAnsi="Times New Roman"/>
      <w:b/>
      <w:bCs/>
      <w:sz w:val="36"/>
      <w:szCs w:val="36"/>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lang w:eastAsia="en-US"/>
    </w:rPr>
  </w:style>
  <w:style w:type="paragraph" w:styleId="Revision">
    <w:name w:val="Revision"/>
    <w:hidden/>
    <w:semiHidden/>
    <w:rPr>
      <w:rFonts w:eastAsia="MS Mincho"/>
      <w:sz w:val="24"/>
      <w:szCs w:val="24"/>
      <w:lang w:eastAsia="ja-JP"/>
    </w:rPr>
  </w:style>
  <w:style w:type="character" w:styleId="FollowedHyperlink">
    <w:name w:val="FollowedHyperlink"/>
    <w:semiHidden/>
    <w:unhideWhenUsed/>
    <w:rPr>
      <w:color w:val="800080"/>
      <w:u w:val="single"/>
    </w:rPr>
  </w:style>
  <w:style w:type="character" w:styleId="Strong">
    <w:name w:val="Strong"/>
    <w:uiPriority w:val="22"/>
    <w:qFormat/>
    <w:rPr>
      <w:b/>
      <w:bCs/>
    </w:rPr>
  </w:style>
  <w:style w:type="paragraph" w:customStyle="1" w:styleId="WABody6above63hanging">
    <w:name w:val="WA Body 6 above .63 hanging"/>
    <w:basedOn w:val="WABody4AboveIndented"/>
    <w:qFormat/>
    <w:pPr>
      <w:spacing w:before="120"/>
      <w:ind w:left="1267"/>
    </w:pPr>
  </w:style>
  <w:style w:type="paragraph" w:customStyle="1" w:styleId="WABody0flush">
    <w:name w:val="WA Body 0&quot; flush"/>
    <w:basedOn w:val="WABody38flush"/>
    <w:qFormat/>
    <w:rsid w:val="00D70D15"/>
    <w:pPr>
      <w:ind w:left="0"/>
    </w:pPr>
  </w:style>
  <w:style w:type="character" w:customStyle="1" w:styleId="UnresolvedMention1">
    <w:name w:val="Unresolved Mention1"/>
    <w:uiPriority w:val="99"/>
    <w:semiHidden/>
    <w:unhideWhenUsed/>
    <w:rsid w:val="000B0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420779">
      <w:bodyDiv w:val="1"/>
      <w:marLeft w:val="0"/>
      <w:marRight w:val="0"/>
      <w:marTop w:val="0"/>
      <w:marBottom w:val="0"/>
      <w:divBdr>
        <w:top w:val="none" w:sz="0" w:space="0" w:color="auto"/>
        <w:left w:val="none" w:sz="0" w:space="0" w:color="auto"/>
        <w:bottom w:val="none" w:sz="0" w:space="0" w:color="auto"/>
        <w:right w:val="none" w:sz="0" w:space="0" w:color="auto"/>
      </w:divBdr>
    </w:div>
    <w:div w:id="991955509">
      <w:bodyDiv w:val="1"/>
      <w:marLeft w:val="0"/>
      <w:marRight w:val="0"/>
      <w:marTop w:val="0"/>
      <w:marBottom w:val="0"/>
      <w:divBdr>
        <w:top w:val="none" w:sz="0" w:space="0" w:color="auto"/>
        <w:left w:val="none" w:sz="0" w:space="0" w:color="auto"/>
        <w:bottom w:val="none" w:sz="0" w:space="0" w:color="auto"/>
        <w:right w:val="none" w:sz="0" w:space="0" w:color="auto"/>
      </w:divBdr>
      <w:divsChild>
        <w:div w:id="395517540">
          <w:marLeft w:val="0"/>
          <w:marRight w:val="0"/>
          <w:marTop w:val="0"/>
          <w:marBottom w:val="0"/>
          <w:divBdr>
            <w:top w:val="none" w:sz="0" w:space="0" w:color="auto"/>
            <w:left w:val="none" w:sz="0" w:space="0" w:color="auto"/>
            <w:bottom w:val="none" w:sz="0" w:space="0" w:color="auto"/>
            <w:right w:val="none" w:sz="0" w:space="0" w:color="auto"/>
          </w:divBdr>
        </w:div>
        <w:div w:id="1826974676">
          <w:marLeft w:val="0"/>
          <w:marRight w:val="0"/>
          <w:marTop w:val="0"/>
          <w:marBottom w:val="0"/>
          <w:divBdr>
            <w:top w:val="none" w:sz="0" w:space="0" w:color="auto"/>
            <w:left w:val="none" w:sz="0" w:space="0" w:color="auto"/>
            <w:bottom w:val="none" w:sz="0" w:space="0" w:color="auto"/>
            <w:right w:val="none" w:sz="0" w:space="0" w:color="auto"/>
          </w:divBdr>
        </w:div>
      </w:divsChild>
    </w:div>
    <w:div w:id="1472359394">
      <w:bodyDiv w:val="1"/>
      <w:marLeft w:val="0"/>
      <w:marRight w:val="0"/>
      <w:marTop w:val="0"/>
      <w:marBottom w:val="0"/>
      <w:divBdr>
        <w:top w:val="none" w:sz="0" w:space="0" w:color="auto"/>
        <w:left w:val="none" w:sz="0" w:space="0" w:color="auto"/>
        <w:bottom w:val="none" w:sz="0" w:space="0" w:color="auto"/>
        <w:right w:val="none" w:sz="0" w:space="0" w:color="auto"/>
      </w:divBdr>
    </w:div>
    <w:div w:id="1892226258">
      <w:bodyDiv w:val="1"/>
      <w:marLeft w:val="0"/>
      <w:marRight w:val="0"/>
      <w:marTop w:val="0"/>
      <w:marBottom w:val="0"/>
      <w:divBdr>
        <w:top w:val="none" w:sz="0" w:space="0" w:color="auto"/>
        <w:left w:val="none" w:sz="0" w:space="0" w:color="auto"/>
        <w:bottom w:val="none" w:sz="0" w:space="0" w:color="auto"/>
        <w:right w:val="none" w:sz="0" w:space="0" w:color="auto"/>
      </w:divBdr>
    </w:div>
    <w:div w:id="2028754203">
      <w:bodyDiv w:val="1"/>
      <w:marLeft w:val="0"/>
      <w:marRight w:val="0"/>
      <w:marTop w:val="0"/>
      <w:marBottom w:val="0"/>
      <w:divBdr>
        <w:top w:val="none" w:sz="0" w:space="0" w:color="auto"/>
        <w:left w:val="none" w:sz="0" w:space="0" w:color="auto"/>
        <w:bottom w:val="none" w:sz="0" w:space="0" w:color="auto"/>
        <w:right w:val="none" w:sz="0" w:space="0" w:color="auto"/>
      </w:divBdr>
      <w:divsChild>
        <w:div w:id="1938713758">
          <w:marLeft w:val="0"/>
          <w:marRight w:val="0"/>
          <w:marTop w:val="0"/>
          <w:marBottom w:val="0"/>
          <w:divBdr>
            <w:top w:val="none" w:sz="0" w:space="0" w:color="auto"/>
            <w:left w:val="none" w:sz="0" w:space="0" w:color="auto"/>
            <w:bottom w:val="none" w:sz="0" w:space="0" w:color="auto"/>
            <w:right w:val="none" w:sz="0" w:space="0" w:color="auto"/>
          </w:divBdr>
        </w:div>
        <w:div w:id="118228178">
          <w:marLeft w:val="0"/>
          <w:marRight w:val="0"/>
          <w:marTop w:val="0"/>
          <w:marBottom w:val="0"/>
          <w:divBdr>
            <w:top w:val="none" w:sz="0" w:space="0" w:color="auto"/>
            <w:left w:val="none" w:sz="0" w:space="0" w:color="auto"/>
            <w:bottom w:val="none" w:sz="0" w:space="0" w:color="auto"/>
            <w:right w:val="none" w:sz="0" w:space="0" w:color="auto"/>
          </w:divBdr>
        </w:div>
        <w:div w:id="1947469260">
          <w:marLeft w:val="0"/>
          <w:marRight w:val="0"/>
          <w:marTop w:val="0"/>
          <w:marBottom w:val="0"/>
          <w:divBdr>
            <w:top w:val="none" w:sz="0" w:space="0" w:color="auto"/>
            <w:left w:val="none" w:sz="0" w:space="0" w:color="auto"/>
            <w:bottom w:val="none" w:sz="0" w:space="0" w:color="auto"/>
            <w:right w:val="none" w:sz="0" w:space="0" w:color="auto"/>
          </w:divBdr>
        </w:div>
        <w:div w:id="2055306485">
          <w:marLeft w:val="0"/>
          <w:marRight w:val="0"/>
          <w:marTop w:val="0"/>
          <w:marBottom w:val="0"/>
          <w:divBdr>
            <w:top w:val="none" w:sz="0" w:space="0" w:color="auto"/>
            <w:left w:val="none" w:sz="0" w:space="0" w:color="auto"/>
            <w:bottom w:val="none" w:sz="0" w:space="0" w:color="auto"/>
            <w:right w:val="none" w:sz="0" w:space="0" w:color="auto"/>
          </w:divBdr>
        </w:div>
        <w:div w:id="2052881236">
          <w:marLeft w:val="0"/>
          <w:marRight w:val="0"/>
          <w:marTop w:val="0"/>
          <w:marBottom w:val="0"/>
          <w:divBdr>
            <w:top w:val="none" w:sz="0" w:space="0" w:color="auto"/>
            <w:left w:val="none" w:sz="0" w:space="0" w:color="auto"/>
            <w:bottom w:val="none" w:sz="0" w:space="0" w:color="auto"/>
            <w:right w:val="none" w:sz="0" w:space="0" w:color="auto"/>
          </w:divBdr>
        </w:div>
        <w:div w:id="86076266">
          <w:marLeft w:val="0"/>
          <w:marRight w:val="0"/>
          <w:marTop w:val="0"/>
          <w:marBottom w:val="0"/>
          <w:divBdr>
            <w:top w:val="none" w:sz="0" w:space="0" w:color="auto"/>
            <w:left w:val="none" w:sz="0" w:space="0" w:color="auto"/>
            <w:bottom w:val="none" w:sz="0" w:space="0" w:color="auto"/>
            <w:right w:val="none" w:sz="0" w:space="0" w:color="auto"/>
          </w:divBdr>
        </w:div>
        <w:div w:id="2000227112">
          <w:marLeft w:val="0"/>
          <w:marRight w:val="0"/>
          <w:marTop w:val="0"/>
          <w:marBottom w:val="0"/>
          <w:divBdr>
            <w:top w:val="none" w:sz="0" w:space="0" w:color="auto"/>
            <w:left w:val="none" w:sz="0" w:space="0" w:color="auto"/>
            <w:bottom w:val="none" w:sz="0" w:space="0" w:color="auto"/>
            <w:right w:val="none" w:sz="0" w:space="0" w:color="auto"/>
          </w:divBdr>
        </w:div>
        <w:div w:id="2036610346">
          <w:marLeft w:val="0"/>
          <w:marRight w:val="0"/>
          <w:marTop w:val="0"/>
          <w:marBottom w:val="0"/>
          <w:divBdr>
            <w:top w:val="none" w:sz="0" w:space="0" w:color="auto"/>
            <w:left w:val="none" w:sz="0" w:space="0" w:color="auto"/>
            <w:bottom w:val="none" w:sz="0" w:space="0" w:color="auto"/>
            <w:right w:val="none" w:sz="0" w:space="0" w:color="auto"/>
          </w:divBdr>
        </w:div>
        <w:div w:id="885025739">
          <w:marLeft w:val="0"/>
          <w:marRight w:val="0"/>
          <w:marTop w:val="0"/>
          <w:marBottom w:val="0"/>
          <w:divBdr>
            <w:top w:val="none" w:sz="0" w:space="0" w:color="auto"/>
            <w:left w:val="none" w:sz="0" w:space="0" w:color="auto"/>
            <w:bottom w:val="none" w:sz="0" w:space="0" w:color="auto"/>
            <w:right w:val="none" w:sz="0" w:space="0" w:color="auto"/>
          </w:divBdr>
        </w:div>
        <w:div w:id="16465205">
          <w:marLeft w:val="0"/>
          <w:marRight w:val="0"/>
          <w:marTop w:val="0"/>
          <w:marBottom w:val="0"/>
          <w:divBdr>
            <w:top w:val="none" w:sz="0" w:space="0" w:color="auto"/>
            <w:left w:val="none" w:sz="0" w:space="0" w:color="auto"/>
            <w:bottom w:val="none" w:sz="0" w:space="0" w:color="auto"/>
            <w:right w:val="none" w:sz="0" w:space="0" w:color="auto"/>
          </w:divBdr>
        </w:div>
        <w:div w:id="854419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D205F-F0A6-4CB4-A672-C5B9C9105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19</Pages>
  <Words>6786</Words>
  <Characters>27707</Characters>
  <Application>Microsoft Office Word</Application>
  <DocSecurity>0</DocSecurity>
  <Lines>230</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Moore, Joy</cp:lastModifiedBy>
  <cp:revision>43</cp:revision>
  <dcterms:created xsi:type="dcterms:W3CDTF">2024-06-06T19:19:00Z</dcterms:created>
  <dcterms:modified xsi:type="dcterms:W3CDTF">2024-07-11T20:46:00Z</dcterms:modified>
</cp:coreProperties>
</file>